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CE995CC"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 xml:space="preserve">記入日：　</w:t>
      </w:r>
      <w:r w:rsidR="006C29B9">
        <w:rPr>
          <w:rFonts w:ascii="ＭＳ ゴシック" w:eastAsia="ＭＳ ゴシック" w:hAnsi="ＭＳ ゴシック" w:hint="eastAsia"/>
          <w:color w:val="2C2C2C" w:themeColor="text1"/>
          <w:sz w:val="20"/>
          <w:szCs w:val="20"/>
        </w:rPr>
        <w:t>2023</w:t>
      </w:r>
      <w:r>
        <w:rPr>
          <w:rFonts w:ascii="ＭＳ ゴシック" w:eastAsia="ＭＳ ゴシック" w:hAnsi="ＭＳ ゴシック" w:hint="eastAsia"/>
          <w:color w:val="2C2C2C" w:themeColor="text1"/>
          <w:sz w:val="20"/>
          <w:szCs w:val="20"/>
        </w:rPr>
        <w:t>年</w:t>
      </w:r>
      <w:r w:rsidR="006C29B9">
        <w:rPr>
          <w:rFonts w:ascii="ＭＳ ゴシック" w:eastAsia="ＭＳ ゴシック" w:hAnsi="ＭＳ ゴシック" w:hint="eastAsia"/>
          <w:color w:val="2C2C2C" w:themeColor="text1"/>
          <w:sz w:val="20"/>
          <w:szCs w:val="20"/>
        </w:rPr>
        <w:t>4</w:t>
      </w:r>
      <w:r>
        <w:rPr>
          <w:rFonts w:ascii="ＭＳ ゴシック" w:eastAsia="ＭＳ ゴシック" w:hAnsi="ＭＳ ゴシック" w:hint="eastAsia"/>
          <w:color w:val="2C2C2C" w:themeColor="text1"/>
          <w:sz w:val="20"/>
          <w:szCs w:val="20"/>
        </w:rPr>
        <w:t>月</w:t>
      </w:r>
      <w:r w:rsidR="006C29B9">
        <w:rPr>
          <w:rFonts w:ascii="ＭＳ ゴシック" w:eastAsia="ＭＳ ゴシック" w:hAnsi="ＭＳ ゴシック" w:hint="eastAsia"/>
          <w:color w:val="2C2C2C" w:themeColor="text1"/>
          <w:sz w:val="20"/>
          <w:szCs w:val="20"/>
        </w:rPr>
        <w:t>3</w:t>
      </w:r>
      <w:r>
        <w:rPr>
          <w:rFonts w:ascii="ＭＳ ゴシック" w:eastAsia="ＭＳ ゴシック" w:hAnsi="ＭＳ ゴシック" w:hint="eastAsia"/>
          <w:color w:val="2C2C2C" w:themeColor="text1"/>
          <w:sz w:val="20"/>
          <w:szCs w:val="20"/>
        </w:rPr>
        <w:t>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0661CBF5"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（1）貴団体の活動についての確認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0CD2B026"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7EF14E0E"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0A4C737D" w:rsidR="00413DBE" w:rsidRPr="00757F88" w:rsidRDefault="0083373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4384" behindDoc="0" locked="0" layoutInCell="1" allowOverlap="1" wp14:anchorId="5A2D8024" wp14:editId="61E46D59">
                <wp:simplePos x="0" y="0"/>
                <wp:positionH relativeFrom="column">
                  <wp:posOffset>-76835</wp:posOffset>
                </wp:positionH>
                <wp:positionV relativeFrom="paragraph">
                  <wp:posOffset>132080</wp:posOffset>
                </wp:positionV>
                <wp:extent cx="1628775" cy="904875"/>
                <wp:effectExtent l="0" t="0" r="28575" b="123825"/>
                <wp:wrapNone/>
                <wp:docPr id="1" name="吹き出し: 円形 1"/>
                <wp:cNvGraphicFramePr/>
                <a:graphic xmlns:a="http://schemas.openxmlformats.org/drawingml/2006/main">
                  <a:graphicData uri="http://schemas.microsoft.com/office/word/2010/wordprocessingShape">
                    <wps:wsp>
                      <wps:cNvSpPr/>
                      <wps:spPr>
                        <a:xfrm>
                          <a:off x="0" y="0"/>
                          <a:ext cx="1628775" cy="904875"/>
                        </a:xfrm>
                        <a:prstGeom prst="wedgeEllipseCallout">
                          <a:avLst>
                            <a:gd name="adj1" fmla="val -36111"/>
                            <a:gd name="adj2" fmla="val 58971"/>
                          </a:avLst>
                        </a:prstGeom>
                      </wps:spPr>
                      <wps:style>
                        <a:lnRef idx="1">
                          <a:schemeClr val="accent1"/>
                        </a:lnRef>
                        <a:fillRef idx="2">
                          <a:schemeClr val="accent1"/>
                        </a:fillRef>
                        <a:effectRef idx="1">
                          <a:schemeClr val="accent1"/>
                        </a:effectRef>
                        <a:fontRef idx="minor">
                          <a:schemeClr val="dk1"/>
                        </a:fontRef>
                      </wps:style>
                      <wps:txbx>
                        <w:txbxContent>
                          <w:p w14:paraId="4B1B7387" w14:textId="7414D5FC" w:rsidR="006C29B9" w:rsidRPr="00A65BDF" w:rsidRDefault="0083373E" w:rsidP="006C29B9">
                            <w:pPr>
                              <w:jc w:val="center"/>
                              <w:rPr>
                                <w:rFonts w:ascii="メイリオ" w:eastAsia="メイリオ" w:hAnsi="メイリオ"/>
                                <w:color w:val="FF0000"/>
                                <w:sz w:val="16"/>
                                <w:szCs w:val="16"/>
                              </w:rPr>
                            </w:pPr>
                            <w:r w:rsidRPr="00A65BDF">
                              <w:rPr>
                                <w:rFonts w:ascii="メイリオ" w:eastAsia="メイリオ" w:hAnsi="メイリオ" w:hint="eastAsia"/>
                                <w:color w:val="FF0000"/>
                                <w:sz w:val="16"/>
                                <w:szCs w:val="16"/>
                              </w:rPr>
                              <w:t>チェックボックスはマウスでクリック！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D802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6.05pt;margin-top:10.4pt;width:128.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" adj="3000,23538" fillcolor="#ffd65a [2100]" strokecolor="#ffc000 [3204]">
                <v:fill color2="#ffc927 [2740]" rotate="t" colors="0 #ffe5b3;.5 #ffdc94;1 #ffcf5d" focus="100%" type="gradient">
                  <o:fill v:ext="view" type="gradientUnscaled"/>
                </v:fill>
                <v:textbox>
                  <w:txbxContent>
                    <w:p w14:paraId="4B1B7387" w14:textId="7414D5FC" w:rsidR="006C29B9" w:rsidRPr="00A65BDF" w:rsidRDefault="0083373E" w:rsidP="006C29B9">
                      <w:pPr>
                        <w:jc w:val="center"/>
                        <w:rPr>
                          <w:rFonts w:ascii="メイリオ" w:eastAsia="メイリオ" w:hAnsi="メイリオ"/>
                          <w:color w:val="FF0000"/>
                          <w:sz w:val="16"/>
                          <w:szCs w:val="16"/>
                        </w:rPr>
                      </w:pPr>
                      <w:r w:rsidRPr="00A65BDF">
                        <w:rPr>
                          <w:rFonts w:ascii="メイリオ" w:eastAsia="メイリオ" w:hAnsi="メイリオ" w:hint="eastAsia"/>
                          <w:color w:val="FF0000"/>
                          <w:sz w:val="16"/>
                          <w:szCs w:val="16"/>
                        </w:rPr>
                        <w:t>チェックボックスはマウスでクリック！</w:t>
                      </w:r>
                    </w:p>
                  </w:txbxContent>
                </v:textbox>
              </v:shape>
            </w:pict>
          </mc:Fallback>
        </mc:AlternateContent>
      </w:r>
      <w:r w:rsidR="00413DBE"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00413DBE" w:rsidRPr="00757F88">
        <w:rPr>
          <w:rFonts w:ascii="ＭＳ ゴシック" w:eastAsia="ＭＳ ゴシック" w:hAnsi="ＭＳ ゴシック" w:hint="eastAsia"/>
          <w:sz w:val="21"/>
          <w:szCs w:val="21"/>
        </w:rPr>
        <w:t>していません</w:t>
      </w:r>
    </w:p>
    <w:p w14:paraId="4DC6ABDA" w14:textId="31A13A61" w:rsidR="00413DBE" w:rsidRPr="00757F88" w:rsidRDefault="00413DBE"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上記7項目について違反した、またはその恐れがある等と、こども支援課が判断した場合、かまくら子育て支援団体の登録を取り消します</w:t>
      </w:r>
    </w:p>
    <w:tbl>
      <w:tblPr>
        <w:tblStyle w:val="a3"/>
        <w:tblW w:w="0" w:type="auto"/>
        <w:tblLook w:val="04A0" w:firstRow="1" w:lastRow="0" w:firstColumn="1" w:lastColumn="0" w:noHBand="0" w:noVBand="1"/>
      </w:tblPr>
      <w:tblGrid>
        <w:gridCol w:w="4673"/>
        <w:gridCol w:w="4814"/>
      </w:tblGrid>
      <w:tr w:rsidR="00F25396" w:rsidRPr="00ED1B7F" w14:paraId="3EBE8C28" w14:textId="77777777" w:rsidTr="004D586A">
        <w:tc>
          <w:tcPr>
            <w:tcW w:w="4673" w:type="dxa"/>
            <w:vMerge w:val="restart"/>
            <w:tcBorders>
              <w:top w:val="nil"/>
              <w:left w:val="nil"/>
              <w:bottom w:val="nil"/>
              <w:right w:val="nil"/>
            </w:tcBorders>
            <w:vAlign w:val="center"/>
          </w:tcPr>
          <w:p w14:paraId="645C595A" w14:textId="03349667"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4"/>
                  <w:szCs w:val="44"/>
                </w:rPr>
                <w:id w:val="-57482726"/>
                <w14:checkbox>
                  <w14:checked w14:val="1"/>
                  <w14:checkedState w14:val="00FE" w14:font="Wingdings"/>
                  <w14:uncheckedState w14:val="2610" w14:font="ＭＳ ゴシック"/>
                </w14:checkbox>
              </w:sdtPr>
              <w:sdtContent>
                <w:r w:rsidR="00625C7C">
                  <w:rPr>
                    <w:rFonts w:ascii="ＭＳ ゴシック" w:eastAsia="ＭＳ ゴシック" w:hAnsi="ＭＳ ゴシック" w:hint="eastAsia"/>
                    <w:sz w:val="44"/>
                    <w:szCs w:val="44"/>
                  </w:rPr>
                  <w:sym w:font="Wingdings" w:char="F0FE"/>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194950A8"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6C29B9">
              <w:rPr>
                <w:rFonts w:ascii="ＭＳ ゴシック" w:eastAsia="ＭＳ ゴシック" w:hAnsi="ＭＳ ゴシック" w:hint="eastAsia"/>
                <w:sz w:val="21"/>
              </w:rPr>
              <w:t xml:space="preserve">　2023</w:t>
            </w:r>
            <w:r w:rsidRPr="00ED1B7F">
              <w:rPr>
                <w:rFonts w:ascii="ＭＳ ゴシック" w:eastAsia="ＭＳ ゴシック" w:hAnsi="ＭＳ ゴシック" w:hint="eastAsia"/>
                <w:sz w:val="21"/>
              </w:rPr>
              <w:t xml:space="preserve">年　</w:t>
            </w:r>
            <w:r w:rsidR="00511A17" w:rsidRPr="00ED1B7F">
              <w:rPr>
                <w:rFonts w:ascii="ＭＳ ゴシック" w:eastAsia="ＭＳ ゴシック" w:hAnsi="ＭＳ ゴシック" w:hint="eastAsia"/>
                <w:sz w:val="21"/>
              </w:rPr>
              <w:t xml:space="preserve">　</w:t>
            </w:r>
            <w:r w:rsidR="006C29B9">
              <w:rPr>
                <w:rFonts w:ascii="ＭＳ ゴシック" w:eastAsia="ＭＳ ゴシック" w:hAnsi="ＭＳ ゴシック" w:hint="eastAsia"/>
                <w:sz w:val="21"/>
              </w:rPr>
              <w:t>4</w:t>
            </w:r>
            <w:r w:rsidRPr="00ED1B7F">
              <w:rPr>
                <w:rFonts w:ascii="ＭＳ ゴシック" w:eastAsia="ＭＳ ゴシック" w:hAnsi="ＭＳ ゴシック" w:hint="eastAsia"/>
                <w:sz w:val="21"/>
              </w:rPr>
              <w:t xml:space="preserve">月　</w:t>
            </w:r>
            <w:r w:rsidR="00511A17" w:rsidRPr="00ED1B7F">
              <w:rPr>
                <w:rFonts w:ascii="ＭＳ ゴシック" w:eastAsia="ＭＳ ゴシック" w:hAnsi="ＭＳ ゴシック" w:hint="eastAsia"/>
                <w:sz w:val="21"/>
              </w:rPr>
              <w:t xml:space="preserve">　</w:t>
            </w:r>
            <w:r w:rsidR="006C29B9">
              <w:rPr>
                <w:rFonts w:ascii="ＭＳ ゴシック" w:eastAsia="ＭＳ ゴシック" w:hAnsi="ＭＳ ゴシック" w:hint="eastAsia"/>
                <w:sz w:val="21"/>
              </w:rPr>
              <w:t>3</w:t>
            </w:r>
            <w:r w:rsidRPr="00ED1B7F">
              <w:rPr>
                <w:rFonts w:ascii="ＭＳ ゴシック" w:eastAsia="ＭＳ ゴシック" w:hAnsi="ＭＳ ゴシック" w:hint="eastAsia"/>
                <w:sz w:val="21"/>
              </w:rPr>
              <w:t>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5C793036"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r w:rsidR="006C29B9">
              <w:rPr>
                <w:rFonts w:ascii="ＭＳ ゴシック" w:eastAsia="ＭＳ ゴシック" w:hAnsi="ＭＳ ゴシック" w:hint="eastAsia"/>
                <w:sz w:val="21"/>
              </w:rPr>
              <w:t>鎌倉　花子</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3936D0F2"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r w:rsidR="00625C7C">
              <w:rPr>
                <w:rFonts w:ascii="ＭＳ ゴシック" w:eastAsia="ＭＳ ゴシック" w:hAnsi="ＭＳ ゴシック" w:hint="eastAsia"/>
                <w:sz w:val="21"/>
              </w:rPr>
              <w:t>かまくら子育てメディアスポット</w:t>
            </w:r>
          </w:p>
        </w:tc>
      </w:tr>
    </w:tbl>
    <w:p w14:paraId="76573FE0" w14:textId="573D7202"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（2）貴団体の活動時の徴収費用の確認</w:t>
      </w:r>
    </w:p>
    <w:p w14:paraId="25883B4A" w14:textId="5C1CB369"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活動内容が営利を目的としていないことを確認させていただくため、以下の設問について回答をご記入ください。</w:t>
      </w:r>
    </w:p>
    <w:p w14:paraId="25B5F143" w14:textId="541B9D48" w:rsidR="00413DBE" w:rsidRPr="00ED1B7F" w:rsidRDefault="00CB11D6" w:rsidP="004E1AE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6432" behindDoc="0" locked="0" layoutInCell="1" allowOverlap="1" wp14:anchorId="061BDC0F" wp14:editId="03E76EDB">
                <wp:simplePos x="0" y="0"/>
                <wp:positionH relativeFrom="column">
                  <wp:posOffset>3847465</wp:posOffset>
                </wp:positionH>
                <wp:positionV relativeFrom="paragraph">
                  <wp:posOffset>-4445</wp:posOffset>
                </wp:positionV>
                <wp:extent cx="1724025" cy="914400"/>
                <wp:effectExtent l="0" t="0" r="28575" b="19050"/>
                <wp:wrapNone/>
                <wp:docPr id="5" name="吹き出し: 円形 5"/>
                <wp:cNvGraphicFramePr/>
                <a:graphic xmlns:a="http://schemas.openxmlformats.org/drawingml/2006/main">
                  <a:graphicData uri="http://schemas.microsoft.com/office/word/2010/wordprocessingShape">
                    <wps:wsp>
                      <wps:cNvSpPr/>
                      <wps:spPr>
                        <a:xfrm>
                          <a:off x="0" y="0"/>
                          <a:ext cx="1724025" cy="914400"/>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50C1CBA7" w14:textId="058E4612" w:rsidR="00F074CC" w:rsidRPr="00A65BDF" w:rsidRDefault="0083373E" w:rsidP="0083373E">
                            <w:pPr>
                              <w:rPr>
                                <w:rFonts w:ascii="メイリオ" w:eastAsia="メイリオ" w:hAnsi="メイリオ"/>
                                <w:sz w:val="16"/>
                                <w:szCs w:val="16"/>
                              </w:rPr>
                            </w:pPr>
                            <w:r w:rsidRPr="005535B1">
                              <w:rPr>
                                <w:rFonts w:ascii="メイリオ" w:eastAsia="メイリオ" w:hAnsi="メイリオ" w:hint="eastAsia"/>
                                <w:color w:val="FF0000"/>
                                <w:sz w:val="16"/>
                                <w:szCs w:val="16"/>
                              </w:rPr>
                              <w:t>どちらかにチェック。</w:t>
                            </w:r>
                            <w:r w:rsidR="00F074CC" w:rsidRPr="00A65BDF">
                              <w:rPr>
                                <w:rFonts w:ascii="メイリオ" w:eastAsia="メイリオ" w:hAnsi="メイリオ" w:hint="eastAsia"/>
                                <w:color w:val="FF0000"/>
                                <w:sz w:val="16"/>
                                <w:szCs w:val="16"/>
                              </w:rPr>
                              <w:t>マウスでクリック</w:t>
                            </w:r>
                            <w:r w:rsidRPr="00A65BDF">
                              <w:rPr>
                                <w:rFonts w:ascii="メイリオ" w:eastAsia="メイリオ" w:hAnsi="メイリオ" w:hint="eastAsia"/>
                                <w:color w:val="FF0000"/>
                                <w:sz w:val="16"/>
                                <w:szCs w:val="16"/>
                              </w:rPr>
                              <w:t>！</w:t>
                            </w:r>
                          </w:p>
                          <w:p w14:paraId="440F8D58" w14:textId="77777777" w:rsidR="00F074CC" w:rsidRPr="00A65BDF" w:rsidRDefault="00F074CC" w:rsidP="00F074CC">
                            <w:pPr>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BDC0F" id="吹き出し: 円形 5" o:spid="_x0000_s1028" type="#_x0000_t63" style="position:absolute;margin-left:302.95pt;margin-top:-.35pt;width:135.7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" adj="519,12396" fillcolor="#ffd65a [2100]" strokecolor="#ffc000 [3204]">
                <v:fill color2="#ffc927 [2740]" rotate="t" colors="0 #ffe5b3;.5 #ffdc94;1 #ffcf5d" focus="100%" type="gradient">
                  <o:fill v:ext="view" type="gradientUnscaled"/>
                </v:fill>
                <v:textbox>
                  <w:txbxContent>
                    <w:p w14:paraId="50C1CBA7" w14:textId="058E4612" w:rsidR="00F074CC" w:rsidRPr="00A65BDF" w:rsidRDefault="0083373E" w:rsidP="0083373E">
                      <w:pPr>
                        <w:rPr>
                          <w:rFonts w:ascii="メイリオ" w:eastAsia="メイリオ" w:hAnsi="メイリオ"/>
                          <w:sz w:val="16"/>
                          <w:szCs w:val="16"/>
                        </w:rPr>
                      </w:pPr>
                      <w:r w:rsidRPr="005535B1">
                        <w:rPr>
                          <w:rFonts w:ascii="メイリオ" w:eastAsia="メイリオ" w:hAnsi="メイリオ" w:hint="eastAsia"/>
                          <w:color w:val="FF0000"/>
                          <w:sz w:val="16"/>
                          <w:szCs w:val="16"/>
                        </w:rPr>
                        <w:t>どちらかにチェック。</w:t>
                      </w:r>
                      <w:r w:rsidR="00F074CC" w:rsidRPr="00A65BDF">
                        <w:rPr>
                          <w:rFonts w:ascii="メイリオ" w:eastAsia="メイリオ" w:hAnsi="メイリオ" w:hint="eastAsia"/>
                          <w:color w:val="FF0000"/>
                          <w:sz w:val="16"/>
                          <w:szCs w:val="16"/>
                        </w:rPr>
                        <w:t>マウスでクリック</w:t>
                      </w:r>
                      <w:r w:rsidRPr="00A65BDF">
                        <w:rPr>
                          <w:rFonts w:ascii="メイリオ" w:eastAsia="メイリオ" w:hAnsi="メイリオ" w:hint="eastAsia"/>
                          <w:color w:val="FF0000"/>
                          <w:sz w:val="16"/>
                          <w:szCs w:val="16"/>
                        </w:rPr>
                        <w:t>！</w:t>
                      </w:r>
                    </w:p>
                    <w:p w14:paraId="440F8D58" w14:textId="77777777" w:rsidR="00F074CC" w:rsidRPr="00A65BDF" w:rsidRDefault="00F074CC" w:rsidP="00F074CC">
                      <w:pPr>
                        <w:jc w:val="center"/>
                        <w:rPr>
                          <w:rFonts w:ascii="メイリオ" w:eastAsia="メイリオ" w:hAnsi="メイリオ"/>
                        </w:rPr>
                      </w:pPr>
                    </w:p>
                  </w:txbxContent>
                </v:textbox>
              </v:shape>
            </w:pict>
          </mc:Fallback>
        </mc:AlternateContent>
      </w:r>
      <w:r w:rsidR="003F5EE8">
        <w:rPr>
          <w:rFonts w:ascii="ＭＳ ゴシック" w:eastAsia="ＭＳ ゴシック" w:hAnsi="ＭＳ ゴシック" w:hint="eastAsia"/>
        </w:rPr>
        <w:t>①</w:t>
      </w:r>
      <w:r w:rsidR="00C047A3" w:rsidRPr="00ED1B7F">
        <w:rPr>
          <w:rFonts w:ascii="ＭＳ ゴシック" w:eastAsia="ＭＳ ゴシック" w:hAnsi="ＭＳ ゴシック" w:hint="eastAsia"/>
        </w:rPr>
        <w:t>参加者または利用者から参加費や利用代金を徴収</w:t>
      </w:r>
      <w:r w:rsidR="00BA26BA" w:rsidRPr="00ED1B7F">
        <w:rPr>
          <w:rFonts w:ascii="ＭＳ ゴシック" w:eastAsia="ＭＳ ゴシック" w:hAnsi="ＭＳ ゴシック" w:hint="eastAsia"/>
        </w:rPr>
        <w:t>し</w:t>
      </w:r>
      <w:r w:rsidR="00C047A3" w:rsidRPr="00ED1B7F">
        <w:rPr>
          <w:rFonts w:ascii="ＭＳ ゴシック" w:eastAsia="ＭＳ ゴシック" w:hAnsi="ＭＳ ゴシック" w:hint="eastAsia"/>
        </w:rPr>
        <w:t>ていますか</w:t>
      </w:r>
    </w:p>
    <w:p w14:paraId="11D9535E" w14:textId="09DD1866"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1"/>
            <w14:checkedState w14:val="00FE" w14:font="Wingdings"/>
            <w14:uncheckedState w14:val="2610" w14:font="ＭＳ ゴシック"/>
          </w14:checkbox>
        </w:sdtPr>
        <w:sdtContent>
          <w:r w:rsidR="00625C7C">
            <w:rPr>
              <w:rFonts w:ascii="ＭＳ ゴシック" w:eastAsia="ＭＳ ゴシック" w:hAnsi="ＭＳ ゴシック"/>
            </w:rPr>
            <w:sym w:font="Wingdings" w:char="F0FE"/>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②及び③へ</w:t>
      </w:r>
    </w:p>
    <w:p w14:paraId="6684FD5D" w14:textId="5C720B87"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へお進みください</w:t>
      </w:r>
    </w:p>
    <w:p w14:paraId="4191C2C0" w14:textId="73E336FC" w:rsidR="00C047A3"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②</w:t>
      </w:r>
      <w:r w:rsidR="00C047A3" w:rsidRPr="00ED1B7F">
        <w:rPr>
          <w:rFonts w:ascii="ＭＳ ゴシック" w:eastAsia="ＭＳ ゴシック" w:hAnsi="ＭＳ ゴシック" w:hint="eastAsia"/>
        </w:rPr>
        <w:t>参加費や利用代金</w:t>
      </w:r>
      <w:r w:rsidR="00C047A3" w:rsidRPr="00ED1B7F">
        <w:rPr>
          <w:rFonts w:ascii="ＭＳ ゴシック" w:eastAsia="ＭＳ ゴシック" w:hAnsi="ＭＳ ゴシック"/>
        </w:rPr>
        <w:t>はいくらですか（1回のみ、月会費など徴収</w:t>
      </w:r>
      <w:r w:rsidR="00C047A3" w:rsidRPr="00ED1B7F">
        <w:rPr>
          <w:rFonts w:ascii="ＭＳ ゴシック" w:eastAsia="ＭＳ ゴシック" w:hAnsi="ＭＳ ゴシック" w:hint="eastAsia"/>
        </w:rPr>
        <w:t>方法</w:t>
      </w:r>
      <w:r w:rsidR="00C047A3" w:rsidRPr="00ED1B7F">
        <w:rPr>
          <w:rFonts w:ascii="ＭＳ ゴシック" w:eastAsia="ＭＳ ゴシック" w:hAnsi="ＭＳ ゴシック"/>
        </w:rPr>
        <w:t>が</w:t>
      </w:r>
      <w:r w:rsidR="00C047A3" w:rsidRPr="00ED1B7F">
        <w:rPr>
          <w:rFonts w:ascii="ＭＳ ゴシック" w:eastAsia="ＭＳ ゴシック" w:hAnsi="ＭＳ ゴシック" w:hint="eastAsia"/>
        </w:rPr>
        <w:t>複数ある場合は全てご記入ください）</w:t>
      </w:r>
    </w:p>
    <w:tbl>
      <w:tblPr>
        <w:tblStyle w:val="a3"/>
        <w:tblW w:w="0" w:type="auto"/>
        <w:tblLook w:val="04A0" w:firstRow="1" w:lastRow="0" w:firstColumn="1" w:lastColumn="0" w:noHBand="0" w:noVBand="1"/>
      </w:tblPr>
      <w:tblGrid>
        <w:gridCol w:w="9487"/>
      </w:tblGrid>
      <w:tr w:rsidR="00C047A3" w:rsidRPr="00ED1B7F" w14:paraId="6B670D8B" w14:textId="77777777" w:rsidTr="000C40AC">
        <w:trPr>
          <w:trHeight w:val="1275"/>
        </w:trPr>
        <w:tc>
          <w:tcPr>
            <w:tcW w:w="9487" w:type="dxa"/>
          </w:tcPr>
          <w:p w14:paraId="1AA69BDF" w14:textId="4D2711B7" w:rsidR="00C047A3" w:rsidRPr="00757F88" w:rsidRDefault="005535B1" w:rsidP="004E1AE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4864" behindDoc="0" locked="0" layoutInCell="1" allowOverlap="1" wp14:anchorId="718D50A1" wp14:editId="1D7089B8">
                      <wp:simplePos x="0" y="0"/>
                      <wp:positionH relativeFrom="column">
                        <wp:posOffset>2699385</wp:posOffset>
                      </wp:positionH>
                      <wp:positionV relativeFrom="paragraph">
                        <wp:posOffset>104140</wp:posOffset>
                      </wp:positionV>
                      <wp:extent cx="2990850" cy="1457325"/>
                      <wp:effectExtent l="0" t="0" r="38100" b="28575"/>
                      <wp:wrapNone/>
                      <wp:docPr id="16" name="吹き出し: 円形 16"/>
                      <wp:cNvGraphicFramePr/>
                      <a:graphic xmlns:a="http://schemas.openxmlformats.org/drawingml/2006/main">
                        <a:graphicData uri="http://schemas.microsoft.com/office/word/2010/wordprocessingShape">
                          <wps:wsp>
                            <wps:cNvSpPr/>
                            <wps:spPr>
                              <a:xfrm>
                                <a:off x="0" y="0"/>
                                <a:ext cx="2990850" cy="1457325"/>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4B46911C" w14:textId="0B2B532F" w:rsidR="005535B1" w:rsidRPr="00BE3E6F" w:rsidRDefault="005535B1" w:rsidP="005535B1">
                                  <w:pPr>
                                    <w:rPr>
                                      <w:rFonts w:ascii="メイリオ" w:eastAsia="メイリオ" w:hAnsi="メイリオ"/>
                                      <w:sz w:val="16"/>
                                      <w:szCs w:val="16"/>
                                    </w:rPr>
                                  </w:pPr>
                                  <w:r w:rsidRPr="00BE3E6F">
                                    <w:rPr>
                                      <w:rFonts w:ascii="メイリオ" w:eastAsia="メイリオ" w:hAnsi="メイリオ" w:hint="eastAsia"/>
                                      <w:color w:val="FF0000"/>
                                      <w:sz w:val="16"/>
                                      <w:szCs w:val="16"/>
                                    </w:rPr>
                                    <w:t>徴収費</w:t>
                                  </w:r>
                                  <w:r>
                                    <w:rPr>
                                      <w:rFonts w:ascii="メイリオ" w:eastAsia="メイリオ" w:hAnsi="メイリオ" w:hint="eastAsia"/>
                                      <w:color w:val="FF0000"/>
                                      <w:sz w:val="16"/>
                                      <w:szCs w:val="16"/>
                                    </w:rPr>
                                    <w:t>に上限等はありませんが営利目的の活動は“かまくら子育て支援団体”として登録できませんので使途を明確にご記載ください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50A1" id="吹き出し: 円形 16" o:spid="_x0000_s1029" type="#_x0000_t63" style="position:absolute;margin-left:212.55pt;margin-top:8.2pt;width:235.5pt;height:11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" adj="519,12396" fillcolor="#ffd65a [2100]" strokecolor="#ffc000 [3204]">
                      <v:fill color2="#ffc927 [2740]" rotate="t" colors="0 #ffe5b3;.5 #ffdc94;1 #ffcf5d" focus="100%" type="gradient">
                        <o:fill v:ext="view" type="gradientUnscaled"/>
                      </v:fill>
                      <v:textbox>
                        <w:txbxContent>
                          <w:p w14:paraId="4B46911C" w14:textId="0B2B532F" w:rsidR="005535B1" w:rsidRPr="00BE3E6F" w:rsidRDefault="005535B1" w:rsidP="005535B1">
                            <w:pPr>
                              <w:rPr>
                                <w:rFonts w:ascii="メイリオ" w:eastAsia="メイリオ" w:hAnsi="メイリオ"/>
                                <w:sz w:val="16"/>
                                <w:szCs w:val="16"/>
                              </w:rPr>
                            </w:pPr>
                            <w:r w:rsidRPr="00BE3E6F">
                              <w:rPr>
                                <w:rFonts w:ascii="メイリオ" w:eastAsia="メイリオ" w:hAnsi="メイリオ" w:hint="eastAsia"/>
                                <w:color w:val="FF0000"/>
                                <w:sz w:val="16"/>
                                <w:szCs w:val="16"/>
                              </w:rPr>
                              <w:t>徴収費</w:t>
                            </w:r>
                            <w:r>
                              <w:rPr>
                                <w:rFonts w:ascii="メイリオ" w:eastAsia="メイリオ" w:hAnsi="メイリオ" w:hint="eastAsia"/>
                                <w:color w:val="FF0000"/>
                                <w:sz w:val="16"/>
                                <w:szCs w:val="16"/>
                              </w:rPr>
                              <w:t>に上限等はありませんが営利目的の活動は“かまくら子育て支援団体”として登録できませんので使途を明確にご記載ください</w:t>
                            </w:r>
                          </w:p>
                        </w:txbxContent>
                      </v:textbox>
                    </v:shape>
                  </w:pict>
                </mc:Fallback>
              </mc:AlternateContent>
            </w:r>
            <w:r w:rsidR="00625C7C">
              <w:rPr>
                <w:rFonts w:ascii="ＭＳ ゴシック" w:eastAsia="ＭＳ ゴシック" w:hAnsi="ＭＳ ゴシック" w:hint="eastAsia"/>
              </w:rPr>
              <w:t>（例）￥500/月会費</w:t>
            </w:r>
          </w:p>
          <w:p w14:paraId="4767925E" w14:textId="4C96B83E" w:rsidR="00C047A3" w:rsidRPr="00ED1B7F" w:rsidRDefault="00C047A3" w:rsidP="004E1AED">
            <w:pPr>
              <w:rPr>
                <w:rFonts w:ascii="ＭＳ ゴシック" w:eastAsia="ＭＳ ゴシック" w:hAnsi="ＭＳ ゴシック"/>
              </w:rPr>
            </w:pPr>
          </w:p>
        </w:tc>
      </w:tr>
    </w:tbl>
    <w:p w14:paraId="51C48E4D" w14:textId="4E3D234A" w:rsidR="00413DBE" w:rsidRPr="00C10E0D" w:rsidRDefault="00101E8D" w:rsidP="00101E8D">
      <w:pPr>
        <w:rPr>
          <w:rFonts w:ascii="ＭＳ ゴシック" w:eastAsia="ＭＳ ゴシック" w:hAnsi="ＭＳ ゴシック"/>
        </w:rPr>
      </w:pPr>
      <w:r w:rsidRPr="00C10E0D">
        <w:rPr>
          <w:rFonts w:ascii="ＭＳ ゴシック" w:eastAsia="ＭＳ ゴシック" w:hAnsi="ＭＳ ゴシック" w:hint="eastAsia"/>
        </w:rPr>
        <w:t>③</w:t>
      </w:r>
      <w:r w:rsidR="003D2AC2" w:rsidRPr="00C10E0D">
        <w:rPr>
          <w:rFonts w:ascii="ＭＳ ゴシック" w:eastAsia="ＭＳ ゴシック" w:hAnsi="ＭＳ ゴシック" w:hint="eastAsia"/>
        </w:rPr>
        <w:t>参加費や利用代金の使途は何ですか</w:t>
      </w:r>
    </w:p>
    <w:tbl>
      <w:tblPr>
        <w:tblStyle w:val="a3"/>
        <w:tblW w:w="0" w:type="auto"/>
        <w:tblLook w:val="04A0" w:firstRow="1" w:lastRow="0" w:firstColumn="1" w:lastColumn="0" w:noHBand="0" w:noVBand="1"/>
      </w:tblPr>
      <w:tblGrid>
        <w:gridCol w:w="9487"/>
      </w:tblGrid>
      <w:tr w:rsidR="003D2AC2" w:rsidRPr="00ED1B7F" w14:paraId="2DF349E2" w14:textId="77777777" w:rsidTr="005F0621">
        <w:trPr>
          <w:trHeight w:val="1253"/>
        </w:trPr>
        <w:tc>
          <w:tcPr>
            <w:tcW w:w="9487" w:type="dxa"/>
          </w:tcPr>
          <w:p w14:paraId="0FE6D620" w14:textId="287D7B09" w:rsidR="003D2AC2" w:rsidRPr="00ED1B7F" w:rsidRDefault="00625C7C" w:rsidP="004E1AED">
            <w:pPr>
              <w:rPr>
                <w:rFonts w:ascii="ＭＳ ゴシック" w:eastAsia="ＭＳ ゴシック" w:hAnsi="ＭＳ ゴシック"/>
              </w:rPr>
            </w:pPr>
            <w:r>
              <w:rPr>
                <w:rFonts w:ascii="ＭＳ ゴシック" w:eastAsia="ＭＳ ゴシック" w:hAnsi="ＭＳ ゴシック" w:hint="eastAsia"/>
              </w:rPr>
              <w:t>（例）会場使用料</w:t>
            </w:r>
          </w:p>
          <w:p w14:paraId="76B58D1B" w14:textId="69662D5A" w:rsidR="003D2AC2" w:rsidRPr="00ED1B7F" w:rsidRDefault="003D2AC2" w:rsidP="004E1AED">
            <w:pPr>
              <w:rPr>
                <w:rFonts w:ascii="ＭＳ ゴシック" w:eastAsia="ＭＳ ゴシック" w:hAnsi="ＭＳ ゴシック"/>
              </w:rPr>
            </w:pPr>
          </w:p>
        </w:tc>
      </w:tr>
    </w:tbl>
    <w:p w14:paraId="1A06CEE8" w14:textId="00923A47"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1BB89F96"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1B8E7117" w:rsidR="003172A1" w:rsidRPr="00ED1B7F" w:rsidRDefault="006C29B9" w:rsidP="004E1AED">
            <w:pPr>
              <w:rPr>
                <w:rFonts w:ascii="ＭＳ ゴシック" w:eastAsia="ＭＳ ゴシック" w:hAnsi="ＭＳ ゴシック"/>
              </w:rPr>
            </w:pPr>
            <w:r>
              <w:rPr>
                <w:rFonts w:ascii="ＭＳ ゴシック" w:eastAsia="ＭＳ ゴシック" w:hAnsi="ＭＳ ゴシック" w:hint="eastAsia"/>
              </w:rPr>
              <w:t>かまくら子育て</w:t>
            </w:r>
            <w:r w:rsidR="00F074CC">
              <w:rPr>
                <w:rFonts w:ascii="ＭＳ ゴシック" w:eastAsia="ＭＳ ゴシック" w:hAnsi="ＭＳ ゴシック" w:hint="eastAsia"/>
              </w:rPr>
              <w:t>メディアスポット</w:t>
            </w: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34952DAF"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r w:rsidR="00F074CC" w:rsidRPr="00F074CC">
              <w:rPr>
                <w:rFonts w:ascii="ＭＳ ゴシック" w:eastAsia="ＭＳ ゴシック" w:hAnsi="ＭＳ ゴシック" w:hint="eastAsia"/>
              </w:rPr>
              <w:t>248-8686</w:t>
            </w:r>
            <w:r w:rsidR="00F074CC">
              <w:rPr>
                <w:rFonts w:ascii="ＭＳ ゴシック" w:eastAsia="ＭＳ ゴシック" w:hAnsi="ＭＳ ゴシック" w:hint="eastAsia"/>
              </w:rPr>
              <w:t xml:space="preserve">　</w:t>
            </w:r>
            <w:r w:rsidR="00F074CC" w:rsidRPr="00F074CC">
              <w:rPr>
                <w:rFonts w:ascii="ＭＳ ゴシック" w:eastAsia="ＭＳ ゴシック" w:hAnsi="ＭＳ ゴシック" w:hint="eastAsia"/>
              </w:rPr>
              <w:t>鎌倉市御成町18-10</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0E4A8F52" w:rsidR="003172A1" w:rsidRPr="00ED1B7F" w:rsidRDefault="00F074CC" w:rsidP="004E1AED">
            <w:pPr>
              <w:rPr>
                <w:rFonts w:ascii="ＭＳ ゴシック" w:eastAsia="ＭＳ ゴシック" w:hAnsi="ＭＳ ゴシック"/>
              </w:rPr>
            </w:pPr>
            <w:r>
              <w:rPr>
                <w:rFonts w:ascii="ＭＳ ゴシック" w:eastAsia="ＭＳ ゴシック" w:hAnsi="ＭＳ ゴシック" w:hint="eastAsia"/>
              </w:rPr>
              <w:t>鎌倉　花子</w:t>
            </w: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30408653" w:rsidR="003172A1" w:rsidRPr="00ED1B7F" w:rsidRDefault="00000000" w:rsidP="004E1AED">
            <w:pPr>
              <w:rPr>
                <w:rFonts w:ascii="ＭＳ ゴシック" w:eastAsia="ＭＳ ゴシック" w:hAnsi="ＭＳ ゴシック"/>
              </w:rPr>
            </w:pPr>
            <w:hyperlink r:id="rId11" w:history="1">
              <w:r w:rsidR="00F074CC" w:rsidRPr="00111E10">
                <w:rPr>
                  <w:rStyle w:val="aff3"/>
                  <w:rFonts w:ascii="ＭＳ ゴシック" w:eastAsia="ＭＳ ゴシック" w:hAnsi="ＭＳ ゴシック" w:hint="eastAsia"/>
                </w:rPr>
                <w:t>k</w:t>
              </w:r>
              <w:r w:rsidR="00F074CC" w:rsidRPr="00111E10">
                <w:rPr>
                  <w:rStyle w:val="aff3"/>
                  <w:rFonts w:ascii="ＭＳ ゴシック" w:eastAsia="ＭＳ ゴシック" w:hAnsi="ＭＳ ゴシック"/>
                </w:rPr>
                <w:t>mspot@nifty.com</w:t>
              </w:r>
            </w:hyperlink>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5F5AC69C" w:rsidR="003172A1" w:rsidRPr="00ED1B7F" w:rsidRDefault="00F074CC" w:rsidP="004E1AED">
            <w:pPr>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467-23-3000</w:t>
            </w:r>
          </w:p>
        </w:tc>
      </w:tr>
    </w:tbl>
    <w:p w14:paraId="33F73B09" w14:textId="5847A66D" w:rsidR="00413DBE" w:rsidRPr="00ED1B7F" w:rsidRDefault="00DA5720" w:rsidP="00413DBE">
      <w:pPr>
        <w:pStyle w:val="2"/>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8480" behindDoc="0" locked="0" layoutInCell="1" allowOverlap="1" wp14:anchorId="2356A7F7" wp14:editId="74B86C49">
                <wp:simplePos x="0" y="0"/>
                <wp:positionH relativeFrom="column">
                  <wp:posOffset>2332990</wp:posOffset>
                </wp:positionH>
                <wp:positionV relativeFrom="paragraph">
                  <wp:posOffset>320040</wp:posOffset>
                </wp:positionV>
                <wp:extent cx="3743325" cy="1800225"/>
                <wp:effectExtent l="533400" t="38100" r="47625" b="47625"/>
                <wp:wrapNone/>
                <wp:docPr id="6" name="吹き出し: 円形 6"/>
                <wp:cNvGraphicFramePr/>
                <a:graphic xmlns:a="http://schemas.openxmlformats.org/drawingml/2006/main">
                  <a:graphicData uri="http://schemas.microsoft.com/office/word/2010/wordprocessingShape">
                    <wps:wsp>
                      <wps:cNvSpPr/>
                      <wps:spPr>
                        <a:xfrm>
                          <a:off x="0" y="0"/>
                          <a:ext cx="3743325" cy="1800225"/>
                        </a:xfrm>
                        <a:prstGeom prst="wedgeEllipseCallout">
                          <a:avLst>
                            <a:gd name="adj1" fmla="val -64213"/>
                            <a:gd name="adj2" fmla="val -51853"/>
                          </a:avLst>
                        </a:prstGeom>
                      </wps:spPr>
                      <wps:style>
                        <a:lnRef idx="1">
                          <a:schemeClr val="accent1"/>
                        </a:lnRef>
                        <a:fillRef idx="2">
                          <a:schemeClr val="accent1"/>
                        </a:fillRef>
                        <a:effectRef idx="1">
                          <a:schemeClr val="accent1"/>
                        </a:effectRef>
                        <a:fontRef idx="minor">
                          <a:schemeClr val="dk1"/>
                        </a:fontRef>
                      </wps:style>
                      <wps:txbx>
                        <w:txbxContent>
                          <w:p w14:paraId="2B1E53B1" w14:textId="1F9D4B63" w:rsidR="00D1086F" w:rsidRPr="005535B1" w:rsidRDefault="0083373E" w:rsidP="00D1086F">
                            <w:pPr>
                              <w:rPr>
                                <w:rFonts w:ascii="メイリオ" w:eastAsia="メイリオ" w:hAnsi="メイリオ"/>
                                <w:color w:val="FF0000"/>
                                <w:sz w:val="16"/>
                                <w:szCs w:val="16"/>
                              </w:rPr>
                            </w:pPr>
                            <w:r w:rsidRPr="00321BE7">
                              <w:rPr>
                                <w:rFonts w:ascii="メイリオ" w:eastAsia="メイリオ" w:hAnsi="メイリオ" w:hint="eastAsia"/>
                                <w:color w:val="2C2C2C" w:themeColor="text1"/>
                                <w:sz w:val="16"/>
                                <w:szCs w:val="16"/>
                              </w:rPr>
                              <w:t>年に1回団体様の活動</w:t>
                            </w:r>
                            <w:r w:rsidR="00CB11D6" w:rsidRPr="00321BE7">
                              <w:rPr>
                                <w:rFonts w:ascii="メイリオ" w:eastAsia="メイリオ" w:hAnsi="メイリオ" w:hint="eastAsia"/>
                                <w:color w:val="2C2C2C" w:themeColor="text1"/>
                                <w:sz w:val="16"/>
                                <w:szCs w:val="16"/>
                              </w:rPr>
                              <w:t>継続意思</w:t>
                            </w:r>
                            <w:r w:rsidRPr="00321BE7">
                              <w:rPr>
                                <w:rFonts w:ascii="メイリオ" w:eastAsia="メイリオ" w:hAnsi="メイリオ" w:hint="eastAsia"/>
                                <w:color w:val="2C2C2C" w:themeColor="text1"/>
                                <w:sz w:val="16"/>
                                <w:szCs w:val="16"/>
                              </w:rPr>
                              <w:t>確認</w:t>
                            </w:r>
                            <w:r w:rsidR="00CB11D6" w:rsidRPr="00321BE7">
                              <w:rPr>
                                <w:rFonts w:ascii="メイリオ" w:eastAsia="メイリオ" w:hAnsi="メイリオ" w:hint="eastAsia"/>
                                <w:color w:val="2C2C2C" w:themeColor="text1"/>
                                <w:sz w:val="16"/>
                                <w:szCs w:val="16"/>
                              </w:rPr>
                              <w:t>時及び、“かまくら子育てナビ</w:t>
                            </w:r>
                            <w:r w:rsidRPr="00321BE7">
                              <w:rPr>
                                <w:rFonts w:ascii="メイリオ" w:eastAsia="メイリオ" w:hAnsi="メイリオ" w:hint="eastAsia"/>
                                <w:color w:val="2C2C2C" w:themeColor="text1"/>
                                <w:sz w:val="16"/>
                                <w:szCs w:val="16"/>
                              </w:rPr>
                              <w:t>きらきら</w:t>
                            </w:r>
                            <w:r w:rsidR="00CB11D6" w:rsidRPr="00321BE7">
                              <w:rPr>
                                <w:rFonts w:ascii="メイリオ" w:eastAsia="メイリオ" w:hAnsi="メイリオ" w:hint="eastAsia"/>
                                <w:color w:val="2C2C2C" w:themeColor="text1"/>
                                <w:sz w:val="16"/>
                                <w:szCs w:val="16"/>
                              </w:rPr>
                              <w:t>”に</w:t>
                            </w:r>
                            <w:r w:rsidRPr="00321BE7">
                              <w:rPr>
                                <w:rFonts w:ascii="メイリオ" w:eastAsia="メイリオ" w:hAnsi="メイリオ" w:hint="eastAsia"/>
                                <w:color w:val="2C2C2C" w:themeColor="text1"/>
                                <w:sz w:val="16"/>
                                <w:szCs w:val="16"/>
                              </w:rPr>
                              <w:t>掲載</w:t>
                            </w:r>
                            <w:r w:rsidR="00D1086F" w:rsidRPr="00321BE7">
                              <w:rPr>
                                <w:rFonts w:ascii="メイリオ" w:eastAsia="メイリオ" w:hAnsi="メイリオ" w:hint="eastAsia"/>
                                <w:color w:val="2C2C2C" w:themeColor="text1"/>
                                <w:sz w:val="16"/>
                                <w:szCs w:val="16"/>
                              </w:rPr>
                              <w:t>された</w:t>
                            </w:r>
                            <w:r w:rsidRPr="00321BE7">
                              <w:rPr>
                                <w:rFonts w:ascii="メイリオ" w:eastAsia="メイリオ" w:hAnsi="メイリオ" w:hint="eastAsia"/>
                                <w:color w:val="2C2C2C" w:themeColor="text1"/>
                                <w:sz w:val="16"/>
                                <w:szCs w:val="16"/>
                              </w:rPr>
                              <w:t>団体様には4月に</w:t>
                            </w:r>
                            <w:r w:rsidR="00CB11D6" w:rsidRPr="00321BE7">
                              <w:rPr>
                                <w:rFonts w:ascii="メイリオ" w:eastAsia="メイリオ" w:hAnsi="メイリオ" w:hint="eastAsia"/>
                                <w:color w:val="2C2C2C" w:themeColor="text1"/>
                                <w:sz w:val="16"/>
                                <w:szCs w:val="16"/>
                              </w:rPr>
                              <w:t>冊子</w:t>
                            </w:r>
                            <w:r w:rsidRPr="00321BE7">
                              <w:rPr>
                                <w:rFonts w:ascii="メイリオ" w:eastAsia="メイリオ" w:hAnsi="メイリオ" w:hint="eastAsia"/>
                                <w:color w:val="2C2C2C" w:themeColor="text1"/>
                                <w:sz w:val="16"/>
                                <w:szCs w:val="16"/>
                              </w:rPr>
                              <w:t>を</w:t>
                            </w:r>
                            <w:r w:rsidR="00D1086F" w:rsidRPr="00321BE7">
                              <w:rPr>
                                <w:rFonts w:ascii="メイリオ" w:eastAsia="メイリオ" w:hAnsi="メイリオ" w:hint="eastAsia"/>
                                <w:color w:val="2C2C2C" w:themeColor="text1"/>
                                <w:sz w:val="16"/>
                                <w:szCs w:val="16"/>
                              </w:rPr>
                              <w:t>ご送付</w:t>
                            </w:r>
                            <w:r w:rsidR="00CB11D6" w:rsidRPr="00321BE7">
                              <w:rPr>
                                <w:rFonts w:ascii="メイリオ" w:eastAsia="メイリオ" w:hAnsi="メイリオ" w:hint="eastAsia"/>
                                <w:color w:val="2C2C2C" w:themeColor="text1"/>
                                <w:sz w:val="16"/>
                                <w:szCs w:val="16"/>
                              </w:rPr>
                              <w:t>時等</w:t>
                            </w:r>
                            <w:r w:rsidRPr="00321BE7">
                              <w:rPr>
                                <w:rFonts w:ascii="メイリオ" w:eastAsia="メイリオ" w:hAnsi="メイリオ" w:hint="eastAsia"/>
                                <w:color w:val="2C2C2C" w:themeColor="text1"/>
                                <w:sz w:val="16"/>
                                <w:szCs w:val="16"/>
                              </w:rPr>
                              <w:t>に使用致します。</w:t>
                            </w:r>
                            <w:r w:rsidR="00D1086F" w:rsidRPr="005535B1">
                              <w:rPr>
                                <w:rFonts w:ascii="メイリオ" w:eastAsia="メイリオ" w:hAnsi="メイリオ" w:hint="eastAsia"/>
                                <w:color w:val="FF0000"/>
                                <w:sz w:val="16"/>
                                <w:szCs w:val="16"/>
                              </w:rPr>
                              <w:t>公表</w:t>
                            </w:r>
                            <w:r w:rsidR="00DA5720" w:rsidRPr="005535B1">
                              <w:rPr>
                                <w:rFonts w:ascii="メイリオ" w:eastAsia="メイリオ" w:hAnsi="メイリオ" w:hint="eastAsia"/>
                                <w:color w:val="FF0000"/>
                                <w:sz w:val="16"/>
                                <w:szCs w:val="16"/>
                              </w:rPr>
                              <w:t>されませんので</w:t>
                            </w:r>
                            <w:r w:rsidR="00D1086F" w:rsidRPr="005535B1">
                              <w:rPr>
                                <w:rFonts w:ascii="メイリオ" w:eastAsia="メイリオ" w:hAnsi="メイリオ" w:hint="eastAsia"/>
                                <w:color w:val="FF0000"/>
                                <w:sz w:val="16"/>
                                <w:szCs w:val="16"/>
                              </w:rPr>
                              <w:t>、連絡が確実に取れる情報を記載ください。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6A7F7" id="吹き出し: 円形 6" o:spid="_x0000_s1030" type="#_x0000_t63" style="position:absolute;margin-left:183.7pt;margin-top:25.2pt;width:294.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" adj="-3070,-400" fillcolor="#ffd65a [2100]" strokecolor="#ffc000 [3204]">
                <v:fill color2="#ffc927 [2740]" rotate="t" colors="0 #ffe5b3;.5 #ffdc94;1 #ffcf5d" focus="100%" type="gradient">
                  <o:fill v:ext="view" type="gradientUnscaled"/>
                </v:fill>
                <v:textbox>
                  <w:txbxContent>
                    <w:p w14:paraId="2B1E53B1" w14:textId="1F9D4B63" w:rsidR="00D1086F" w:rsidRPr="005535B1" w:rsidRDefault="0083373E" w:rsidP="00D1086F">
                      <w:pPr>
                        <w:rPr>
                          <w:rFonts w:ascii="メイリオ" w:eastAsia="メイリオ" w:hAnsi="メイリオ"/>
                          <w:color w:val="FF0000"/>
                          <w:sz w:val="16"/>
                          <w:szCs w:val="16"/>
                        </w:rPr>
                      </w:pPr>
                      <w:r w:rsidRPr="00321BE7">
                        <w:rPr>
                          <w:rFonts w:ascii="メイリオ" w:eastAsia="メイリオ" w:hAnsi="メイリオ" w:hint="eastAsia"/>
                          <w:color w:val="2C2C2C" w:themeColor="text1"/>
                          <w:sz w:val="16"/>
                          <w:szCs w:val="16"/>
                        </w:rPr>
                        <w:t>年に1回団体様の活動</w:t>
                      </w:r>
                      <w:r w:rsidR="00CB11D6" w:rsidRPr="00321BE7">
                        <w:rPr>
                          <w:rFonts w:ascii="メイリオ" w:eastAsia="メイリオ" w:hAnsi="メイリオ" w:hint="eastAsia"/>
                          <w:color w:val="2C2C2C" w:themeColor="text1"/>
                          <w:sz w:val="16"/>
                          <w:szCs w:val="16"/>
                        </w:rPr>
                        <w:t>継続意思</w:t>
                      </w:r>
                      <w:r w:rsidRPr="00321BE7">
                        <w:rPr>
                          <w:rFonts w:ascii="メイリオ" w:eastAsia="メイリオ" w:hAnsi="メイリオ" w:hint="eastAsia"/>
                          <w:color w:val="2C2C2C" w:themeColor="text1"/>
                          <w:sz w:val="16"/>
                          <w:szCs w:val="16"/>
                        </w:rPr>
                        <w:t>確認</w:t>
                      </w:r>
                      <w:r w:rsidR="00CB11D6" w:rsidRPr="00321BE7">
                        <w:rPr>
                          <w:rFonts w:ascii="メイリオ" w:eastAsia="メイリオ" w:hAnsi="メイリオ" w:hint="eastAsia"/>
                          <w:color w:val="2C2C2C" w:themeColor="text1"/>
                          <w:sz w:val="16"/>
                          <w:szCs w:val="16"/>
                        </w:rPr>
                        <w:t>時及び、“かまくら子育てナビ</w:t>
                      </w:r>
                      <w:r w:rsidRPr="00321BE7">
                        <w:rPr>
                          <w:rFonts w:ascii="メイリオ" w:eastAsia="メイリオ" w:hAnsi="メイリオ" w:hint="eastAsia"/>
                          <w:color w:val="2C2C2C" w:themeColor="text1"/>
                          <w:sz w:val="16"/>
                          <w:szCs w:val="16"/>
                        </w:rPr>
                        <w:t>きらきら</w:t>
                      </w:r>
                      <w:r w:rsidR="00CB11D6" w:rsidRPr="00321BE7">
                        <w:rPr>
                          <w:rFonts w:ascii="メイリオ" w:eastAsia="メイリオ" w:hAnsi="メイリオ" w:hint="eastAsia"/>
                          <w:color w:val="2C2C2C" w:themeColor="text1"/>
                          <w:sz w:val="16"/>
                          <w:szCs w:val="16"/>
                        </w:rPr>
                        <w:t>”に</w:t>
                      </w:r>
                      <w:r w:rsidRPr="00321BE7">
                        <w:rPr>
                          <w:rFonts w:ascii="メイリオ" w:eastAsia="メイリオ" w:hAnsi="メイリオ" w:hint="eastAsia"/>
                          <w:color w:val="2C2C2C" w:themeColor="text1"/>
                          <w:sz w:val="16"/>
                          <w:szCs w:val="16"/>
                        </w:rPr>
                        <w:t>掲載</w:t>
                      </w:r>
                      <w:r w:rsidR="00D1086F" w:rsidRPr="00321BE7">
                        <w:rPr>
                          <w:rFonts w:ascii="メイリオ" w:eastAsia="メイリオ" w:hAnsi="メイリオ" w:hint="eastAsia"/>
                          <w:color w:val="2C2C2C" w:themeColor="text1"/>
                          <w:sz w:val="16"/>
                          <w:szCs w:val="16"/>
                        </w:rPr>
                        <w:t>された</w:t>
                      </w:r>
                      <w:r w:rsidRPr="00321BE7">
                        <w:rPr>
                          <w:rFonts w:ascii="メイリオ" w:eastAsia="メイリオ" w:hAnsi="メイリオ" w:hint="eastAsia"/>
                          <w:color w:val="2C2C2C" w:themeColor="text1"/>
                          <w:sz w:val="16"/>
                          <w:szCs w:val="16"/>
                        </w:rPr>
                        <w:t>団体様には4月に</w:t>
                      </w:r>
                      <w:r w:rsidR="00CB11D6" w:rsidRPr="00321BE7">
                        <w:rPr>
                          <w:rFonts w:ascii="メイリオ" w:eastAsia="メイリオ" w:hAnsi="メイリオ" w:hint="eastAsia"/>
                          <w:color w:val="2C2C2C" w:themeColor="text1"/>
                          <w:sz w:val="16"/>
                          <w:szCs w:val="16"/>
                        </w:rPr>
                        <w:t>冊子</w:t>
                      </w:r>
                      <w:r w:rsidRPr="00321BE7">
                        <w:rPr>
                          <w:rFonts w:ascii="メイリオ" w:eastAsia="メイリオ" w:hAnsi="メイリオ" w:hint="eastAsia"/>
                          <w:color w:val="2C2C2C" w:themeColor="text1"/>
                          <w:sz w:val="16"/>
                          <w:szCs w:val="16"/>
                        </w:rPr>
                        <w:t>を</w:t>
                      </w:r>
                      <w:r w:rsidR="00D1086F" w:rsidRPr="00321BE7">
                        <w:rPr>
                          <w:rFonts w:ascii="メイリオ" w:eastAsia="メイリオ" w:hAnsi="メイリオ" w:hint="eastAsia"/>
                          <w:color w:val="2C2C2C" w:themeColor="text1"/>
                          <w:sz w:val="16"/>
                          <w:szCs w:val="16"/>
                        </w:rPr>
                        <w:t>ご送付</w:t>
                      </w:r>
                      <w:r w:rsidR="00CB11D6" w:rsidRPr="00321BE7">
                        <w:rPr>
                          <w:rFonts w:ascii="メイリオ" w:eastAsia="メイリオ" w:hAnsi="メイリオ" w:hint="eastAsia"/>
                          <w:color w:val="2C2C2C" w:themeColor="text1"/>
                          <w:sz w:val="16"/>
                          <w:szCs w:val="16"/>
                        </w:rPr>
                        <w:t>時等</w:t>
                      </w:r>
                      <w:r w:rsidRPr="00321BE7">
                        <w:rPr>
                          <w:rFonts w:ascii="メイリオ" w:eastAsia="メイリオ" w:hAnsi="メイリオ" w:hint="eastAsia"/>
                          <w:color w:val="2C2C2C" w:themeColor="text1"/>
                          <w:sz w:val="16"/>
                          <w:szCs w:val="16"/>
                        </w:rPr>
                        <w:t>に使用致します。</w:t>
                      </w:r>
                      <w:r w:rsidR="00D1086F" w:rsidRPr="005535B1">
                        <w:rPr>
                          <w:rFonts w:ascii="メイリオ" w:eastAsia="メイリオ" w:hAnsi="メイリオ" w:hint="eastAsia"/>
                          <w:color w:val="FF0000"/>
                          <w:sz w:val="16"/>
                          <w:szCs w:val="16"/>
                        </w:rPr>
                        <w:t>公表</w:t>
                      </w:r>
                      <w:r w:rsidR="00DA5720" w:rsidRPr="005535B1">
                        <w:rPr>
                          <w:rFonts w:ascii="メイリオ" w:eastAsia="メイリオ" w:hAnsi="メイリオ" w:hint="eastAsia"/>
                          <w:color w:val="FF0000"/>
                          <w:sz w:val="16"/>
                          <w:szCs w:val="16"/>
                        </w:rPr>
                        <w:t>されませんので</w:t>
                      </w:r>
                      <w:r w:rsidR="00D1086F" w:rsidRPr="005535B1">
                        <w:rPr>
                          <w:rFonts w:ascii="メイリオ" w:eastAsia="メイリオ" w:hAnsi="メイリオ" w:hint="eastAsia"/>
                          <w:color w:val="FF0000"/>
                          <w:sz w:val="16"/>
                          <w:szCs w:val="16"/>
                        </w:rPr>
                        <w:t>、連絡が確実に取れる情報を記載ください。</w:t>
                      </w:r>
                    </w:p>
                  </w:txbxContent>
                </v:textbox>
              </v:shape>
            </w:pict>
          </mc:Fallback>
        </mc:AlternateContent>
      </w:r>
      <w:r w:rsidR="00413DBE"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2695B4D9"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1334EC8A"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24C03AEA"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6ABEB407" w:rsidR="00F074CC"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bl>
    <w:p w14:paraId="5EE0CCB4" w14:textId="20451812" w:rsidR="0052793E" w:rsidRDefault="0052793E" w:rsidP="0052793E">
      <w:pPr>
        <w:spacing w:before="0" w:after="0" w:line="100" w:lineRule="atLeast"/>
        <w:rPr>
          <w:rFonts w:eastAsia="ＭＳ ゴシック"/>
        </w:rPr>
      </w:pPr>
    </w:p>
    <w:p w14:paraId="15B93ACA" w14:textId="77777777" w:rsidR="0052793E" w:rsidRPr="0052793E" w:rsidRDefault="0052793E" w:rsidP="0052793E">
      <w:pPr>
        <w:spacing w:before="0" w:after="0" w:line="100" w:lineRule="atLeast"/>
        <w:rPr>
          <w:rFonts w:eastAsia="ＭＳ ゴシック"/>
        </w:rPr>
      </w:pPr>
    </w:p>
    <w:p w14:paraId="0AE19D46" w14:textId="77777777" w:rsidR="0052793E" w:rsidRDefault="0052793E" w:rsidP="0052793E">
      <w:pPr>
        <w:spacing w:before="0" w:after="0" w:line="100" w:lineRule="atLeast"/>
      </w:pPr>
    </w:p>
    <w:p w14:paraId="342987BC" w14:textId="0B2F3269"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838"/>
        <w:gridCol w:w="3683"/>
        <w:gridCol w:w="3966"/>
      </w:tblGrid>
      <w:tr w:rsidR="0052793E" w:rsidRPr="00ED1B7F" w14:paraId="0BF6BF4D" w14:textId="77777777" w:rsidTr="00C10E0D">
        <w:trPr>
          <w:jc w:val="center"/>
        </w:trPr>
        <w:tc>
          <w:tcPr>
            <w:tcW w:w="183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649" w:type="dxa"/>
            <w:gridSpan w:val="2"/>
            <w:vAlign w:val="center"/>
          </w:tcPr>
          <w:p w14:paraId="1EA1E967" w14:textId="1C2D058C"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1"/>
                  <w14:checkedState w14:val="00FE" w14:font="Wingdings"/>
                  <w14:uncheckedState w14:val="2610" w14:font="ＭＳ ゴシック"/>
                </w14:checkbox>
              </w:sdtPr>
              <w:sdtContent>
                <w:r w:rsidR="00F074CC">
                  <w:rPr>
                    <w:rFonts w:ascii="ＭＳ ゴシック" w:eastAsia="ＭＳ ゴシック" w:hAnsi="ＭＳ ゴシック" w:hint="eastAsia"/>
                    <w:sz w:val="24"/>
                    <w:szCs w:val="24"/>
                  </w:rPr>
                  <w:sym w:font="Wingdings" w:char="F0FE"/>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7A2B1A85"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087B06">
        <w:trPr>
          <w:trHeight w:val="558"/>
          <w:jc w:val="center"/>
        </w:trPr>
        <w:tc>
          <w:tcPr>
            <w:tcW w:w="183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gridSpan w:val="2"/>
            <w:vAlign w:val="center"/>
          </w:tcPr>
          <w:p w14:paraId="1CA7EE3A" w14:textId="5A0157CD" w:rsidR="0052793E" w:rsidRPr="00ED1B7F" w:rsidRDefault="00A65BDF" w:rsidP="0068525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2576" behindDoc="0" locked="0" layoutInCell="1" allowOverlap="1" wp14:anchorId="5D7522C4" wp14:editId="1853BFC6">
                      <wp:simplePos x="0" y="0"/>
                      <wp:positionH relativeFrom="column">
                        <wp:posOffset>2098040</wp:posOffset>
                      </wp:positionH>
                      <wp:positionV relativeFrom="paragraph">
                        <wp:posOffset>-100965</wp:posOffset>
                      </wp:positionV>
                      <wp:extent cx="3133725" cy="2486025"/>
                      <wp:effectExtent l="19050" t="19050" r="47625" b="47625"/>
                      <wp:wrapNone/>
                      <wp:docPr id="7" name="吹き出し: 円形 7"/>
                      <wp:cNvGraphicFramePr/>
                      <a:graphic xmlns:a="http://schemas.openxmlformats.org/drawingml/2006/main">
                        <a:graphicData uri="http://schemas.microsoft.com/office/word/2010/wordprocessingShape">
                          <wps:wsp>
                            <wps:cNvSpPr/>
                            <wps:spPr>
                              <a:xfrm>
                                <a:off x="0" y="0"/>
                                <a:ext cx="3133725" cy="2486025"/>
                              </a:xfrm>
                              <a:prstGeom prst="wedgeEllipseCallout">
                                <a:avLst>
                                  <a:gd name="adj1" fmla="val -20019"/>
                                  <a:gd name="adj2" fmla="val -43073"/>
                                </a:avLst>
                              </a:prstGeom>
                            </wps:spPr>
                            <wps:style>
                              <a:lnRef idx="1">
                                <a:schemeClr val="accent1"/>
                              </a:lnRef>
                              <a:fillRef idx="2">
                                <a:schemeClr val="accent1"/>
                              </a:fillRef>
                              <a:effectRef idx="1">
                                <a:schemeClr val="accent1"/>
                              </a:effectRef>
                              <a:fontRef idx="minor">
                                <a:schemeClr val="dk1"/>
                              </a:fontRef>
                            </wps:style>
                            <wps:txbx>
                              <w:txbxContent>
                                <w:p w14:paraId="34753BEB" w14:textId="2A070801" w:rsidR="00A65BDF" w:rsidRPr="005535B1" w:rsidRDefault="00A65BDF" w:rsidP="00A65BDF">
                                  <w:pPr>
                                    <w:rPr>
                                      <w:rFonts w:ascii="メイリオ" w:eastAsia="メイリオ" w:hAnsi="メイリオ"/>
                                      <w:color w:val="FF0000"/>
                                      <w:sz w:val="16"/>
                                      <w:szCs w:val="16"/>
                                    </w:rPr>
                                  </w:pPr>
                                  <w:r w:rsidRPr="005535B1">
                                    <w:rPr>
                                      <w:rFonts w:ascii="メイリオ" w:eastAsia="メイリオ" w:hAnsi="メイリオ" w:hint="eastAsia"/>
                                      <w:color w:val="FF0000"/>
                                      <w:sz w:val="16"/>
                                      <w:szCs w:val="16"/>
                                    </w:rPr>
                                    <w:t>“</w:t>
                                  </w:r>
                                  <w:r w:rsidR="005535B1" w:rsidRPr="005535B1">
                                    <w:rPr>
                                      <w:rFonts w:ascii="メイリオ" w:eastAsia="メイリオ" w:hAnsi="メイリオ" w:hint="eastAsia"/>
                                      <w:color w:val="FF0000"/>
                                      <w:sz w:val="16"/>
                                      <w:szCs w:val="16"/>
                                    </w:rPr>
                                    <w:t>かまくら子育てナビ</w:t>
                                  </w:r>
                                  <w:r w:rsidRPr="005535B1">
                                    <w:rPr>
                                      <w:rFonts w:ascii="メイリオ" w:eastAsia="メイリオ" w:hAnsi="メイリオ" w:hint="eastAsia"/>
                                      <w:color w:val="FF0000"/>
                                      <w:sz w:val="16"/>
                                      <w:szCs w:val="16"/>
                                    </w:rPr>
                                    <w:t>きらきら”に掲載される内容をご記入頂きます。</w:t>
                                  </w:r>
                                </w:p>
                                <w:p w14:paraId="78BBE002" w14:textId="796B592F" w:rsidR="00A65BDF" w:rsidRPr="00A65BDF" w:rsidRDefault="00A65BDF" w:rsidP="00A65BDF">
                                  <w:pPr>
                                    <w:rPr>
                                      <w:rFonts w:ascii="メイリオ" w:eastAsia="メイリオ" w:hAnsi="メイリオ"/>
                                      <w:sz w:val="16"/>
                                      <w:szCs w:val="16"/>
                                    </w:rPr>
                                  </w:pPr>
                                  <w:r w:rsidRPr="00321BE7">
                                    <w:rPr>
                                      <w:rFonts w:ascii="メイリオ" w:eastAsia="メイリオ" w:hAnsi="メイリオ" w:hint="eastAsia"/>
                                      <w:color w:val="2C2C2C" w:themeColor="text1"/>
                                      <w:sz w:val="16"/>
                                      <w:szCs w:val="16"/>
                                    </w:rPr>
                                    <w:t>紙面の都合で掲載文字数等制限を設けておりますが、冊子内より二次元コードで当方ホームページへリンクしておりますので</w:t>
                                  </w:r>
                                  <w:r w:rsidRPr="005535B1">
                                    <w:rPr>
                                      <w:rFonts w:ascii="メイリオ" w:eastAsia="メイリオ" w:hAnsi="メイリオ" w:hint="eastAsia"/>
                                      <w:color w:val="FF0000"/>
                                      <w:sz w:val="16"/>
                                      <w:szCs w:val="16"/>
                                    </w:rPr>
                                    <w:t>SNSアカウント等は、そちらでご案内</w:t>
                                  </w:r>
                                  <w:r w:rsidR="005535B1">
                                    <w:rPr>
                                      <w:rFonts w:ascii="メイリオ" w:eastAsia="メイリオ" w:hAnsi="メイリオ" w:hint="eastAsia"/>
                                      <w:color w:val="FF0000"/>
                                      <w:sz w:val="16"/>
                                      <w:szCs w:val="16"/>
                                    </w:rPr>
                                    <w:t>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22C4" id="吹き出し: 円形 7" o:spid="_x0000_s1031" type="#_x0000_t63" style="position:absolute;margin-left:165.2pt;margin-top:-7.95pt;width:246.75pt;height:1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" adj="6476,1496" fillcolor="#ffd65a [2100]" strokecolor="#ffc000 [3204]">
                      <v:fill color2="#ffc927 [2740]" rotate="t" colors="0 #ffe5b3;.5 #ffdc94;1 #ffcf5d" focus="100%" type="gradient">
                        <o:fill v:ext="view" type="gradientUnscaled"/>
                      </v:fill>
                      <v:textbox>
                        <w:txbxContent>
                          <w:p w14:paraId="34753BEB" w14:textId="2A070801" w:rsidR="00A65BDF" w:rsidRPr="005535B1" w:rsidRDefault="00A65BDF" w:rsidP="00A65BDF">
                            <w:pPr>
                              <w:rPr>
                                <w:rFonts w:ascii="メイリオ" w:eastAsia="メイリオ" w:hAnsi="メイリオ"/>
                                <w:color w:val="FF0000"/>
                                <w:sz w:val="16"/>
                                <w:szCs w:val="16"/>
                              </w:rPr>
                            </w:pPr>
                            <w:r w:rsidRPr="005535B1">
                              <w:rPr>
                                <w:rFonts w:ascii="メイリオ" w:eastAsia="メイリオ" w:hAnsi="メイリオ" w:hint="eastAsia"/>
                                <w:color w:val="FF0000"/>
                                <w:sz w:val="16"/>
                                <w:szCs w:val="16"/>
                              </w:rPr>
                              <w:t>“</w:t>
                            </w:r>
                            <w:r w:rsidR="005535B1" w:rsidRPr="005535B1">
                              <w:rPr>
                                <w:rFonts w:ascii="メイリオ" w:eastAsia="メイリオ" w:hAnsi="メイリオ" w:hint="eastAsia"/>
                                <w:color w:val="FF0000"/>
                                <w:sz w:val="16"/>
                                <w:szCs w:val="16"/>
                              </w:rPr>
                              <w:t>かまくら子育てナビ</w:t>
                            </w:r>
                            <w:r w:rsidRPr="005535B1">
                              <w:rPr>
                                <w:rFonts w:ascii="メイリオ" w:eastAsia="メイリオ" w:hAnsi="メイリオ" w:hint="eastAsia"/>
                                <w:color w:val="FF0000"/>
                                <w:sz w:val="16"/>
                                <w:szCs w:val="16"/>
                              </w:rPr>
                              <w:t>きらきら”に掲載される内容をご記入頂きます。</w:t>
                            </w:r>
                          </w:p>
                          <w:p w14:paraId="78BBE002" w14:textId="796B592F" w:rsidR="00A65BDF" w:rsidRPr="00A65BDF" w:rsidRDefault="00A65BDF" w:rsidP="00A65BDF">
                            <w:pPr>
                              <w:rPr>
                                <w:rFonts w:ascii="メイリオ" w:eastAsia="メイリオ" w:hAnsi="メイリオ"/>
                                <w:sz w:val="16"/>
                                <w:szCs w:val="16"/>
                              </w:rPr>
                            </w:pPr>
                            <w:r w:rsidRPr="00321BE7">
                              <w:rPr>
                                <w:rFonts w:ascii="メイリオ" w:eastAsia="メイリオ" w:hAnsi="メイリオ" w:hint="eastAsia"/>
                                <w:color w:val="2C2C2C" w:themeColor="text1"/>
                                <w:sz w:val="16"/>
                                <w:szCs w:val="16"/>
                              </w:rPr>
                              <w:t>紙面の都合で掲載文字数等制限を設けておりますが、冊子内より二次元コードで当方ホームページへリンクしておりますので</w:t>
                            </w:r>
                            <w:r w:rsidRPr="005535B1">
                              <w:rPr>
                                <w:rFonts w:ascii="メイリオ" w:eastAsia="メイリオ" w:hAnsi="メイリオ" w:hint="eastAsia"/>
                                <w:color w:val="FF0000"/>
                                <w:sz w:val="16"/>
                                <w:szCs w:val="16"/>
                              </w:rPr>
                              <w:t>SNSアカウント等は、そちらでご案内</w:t>
                            </w:r>
                            <w:r w:rsidR="005535B1">
                              <w:rPr>
                                <w:rFonts w:ascii="メイリオ" w:eastAsia="メイリオ" w:hAnsi="メイリオ" w:hint="eastAsia"/>
                                <w:color w:val="FF0000"/>
                                <w:sz w:val="16"/>
                                <w:szCs w:val="16"/>
                              </w:rPr>
                              <w:t>が可能です。</w:t>
                            </w:r>
                          </w:p>
                        </w:txbxContent>
                      </v:textbox>
                    </v:shape>
                  </w:pict>
                </mc:Fallback>
              </mc:AlternateContent>
            </w:r>
            <w:r w:rsidR="00D1086F">
              <w:rPr>
                <w:rFonts w:ascii="ＭＳ ゴシック" w:eastAsia="ＭＳ ゴシック" w:hAnsi="ＭＳ ゴシック" w:hint="eastAsia"/>
              </w:rPr>
              <w:t>かまくら子育てメディアスポット</w:t>
            </w:r>
          </w:p>
        </w:tc>
      </w:tr>
      <w:tr w:rsidR="0052793E" w:rsidRPr="00ED1B7F" w14:paraId="6D727FA6" w14:textId="77777777" w:rsidTr="00087B06">
        <w:trPr>
          <w:trHeight w:val="1854"/>
          <w:jc w:val="center"/>
        </w:trPr>
        <w:tc>
          <w:tcPr>
            <w:tcW w:w="1838" w:type="dxa"/>
            <w:vAlign w:val="center"/>
          </w:tcPr>
          <w:p w14:paraId="72660EA7" w14:textId="4852E164" w:rsidR="0052793E" w:rsidRPr="00ED1B7F" w:rsidRDefault="009B5265" w:rsidP="0068525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4624" behindDoc="0" locked="0" layoutInCell="1" allowOverlap="1" wp14:anchorId="334836DE" wp14:editId="02D6C0BD">
                      <wp:simplePos x="0" y="0"/>
                      <wp:positionH relativeFrom="column">
                        <wp:posOffset>-313690</wp:posOffset>
                      </wp:positionH>
                      <wp:positionV relativeFrom="paragraph">
                        <wp:posOffset>374015</wp:posOffset>
                      </wp:positionV>
                      <wp:extent cx="1771650" cy="914400"/>
                      <wp:effectExtent l="0" t="0" r="19050" b="19050"/>
                      <wp:wrapNone/>
                      <wp:docPr id="11" name="吹き出し: 円形 11"/>
                      <wp:cNvGraphicFramePr/>
                      <a:graphic xmlns:a="http://schemas.openxmlformats.org/drawingml/2006/main">
                        <a:graphicData uri="http://schemas.microsoft.com/office/word/2010/wordprocessingShape">
                          <wps:wsp>
                            <wps:cNvSpPr/>
                            <wps:spPr>
                              <a:xfrm>
                                <a:off x="0" y="0"/>
                                <a:ext cx="1771650" cy="914400"/>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2CDFA386" w14:textId="116997A7" w:rsidR="009B5265" w:rsidRPr="00A65BDF" w:rsidRDefault="009B5265" w:rsidP="009B5265">
                                  <w:pPr>
                                    <w:rPr>
                                      <w:rFonts w:ascii="メイリオ" w:eastAsia="メイリオ" w:hAnsi="メイリオ"/>
                                      <w:sz w:val="16"/>
                                      <w:szCs w:val="16"/>
                                    </w:rPr>
                                  </w:pPr>
                                  <w:r w:rsidRPr="005535B1">
                                    <w:rPr>
                                      <w:rFonts w:ascii="メイリオ" w:eastAsia="メイリオ" w:hAnsi="メイリオ" w:hint="eastAsia"/>
                                      <w:color w:val="2C2C2C" w:themeColor="text1"/>
                                      <w:sz w:val="16"/>
                                      <w:szCs w:val="16"/>
                                    </w:rPr>
                                    <w:t>当てはまるジャンルを</w:t>
                                  </w:r>
                                  <w:r w:rsidRPr="00A65BDF">
                                    <w:rPr>
                                      <w:rFonts w:ascii="メイリオ" w:eastAsia="メイリオ" w:hAnsi="メイリオ" w:hint="eastAsia"/>
                                      <w:color w:val="FF0000"/>
                                      <w:sz w:val="16"/>
                                      <w:szCs w:val="16"/>
                                    </w:rPr>
                                    <w:t>マウスでクリック！</w:t>
                                  </w:r>
                                </w:p>
                                <w:p w14:paraId="1A910E85" w14:textId="77777777" w:rsidR="009B5265" w:rsidRPr="00A65BDF" w:rsidRDefault="009B5265" w:rsidP="009B5265">
                                  <w:pPr>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36DE" id="吹き出し: 円形 11" o:spid="_x0000_s1032" type="#_x0000_t63" style="position:absolute;margin-left:-24.7pt;margin-top:29.45pt;width:139.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" adj="519,12396" fillcolor="#ffd65a [2100]" strokecolor="#ffc000 [3204]">
                      <v:fill color2="#ffc927 [2740]" rotate="t" colors="0 #ffe5b3;.5 #ffdc94;1 #ffcf5d" focus="100%" type="gradient">
                        <o:fill v:ext="view" type="gradientUnscaled"/>
                      </v:fill>
                      <v:textbox>
                        <w:txbxContent>
                          <w:p w14:paraId="2CDFA386" w14:textId="116997A7" w:rsidR="009B5265" w:rsidRPr="00A65BDF" w:rsidRDefault="009B5265" w:rsidP="009B5265">
                            <w:pPr>
                              <w:rPr>
                                <w:rFonts w:ascii="メイリオ" w:eastAsia="メイリオ" w:hAnsi="メイリオ"/>
                                <w:sz w:val="16"/>
                                <w:szCs w:val="16"/>
                              </w:rPr>
                            </w:pPr>
                            <w:r w:rsidRPr="005535B1">
                              <w:rPr>
                                <w:rFonts w:ascii="メイリオ" w:eastAsia="メイリオ" w:hAnsi="メイリオ" w:hint="eastAsia"/>
                                <w:color w:val="2C2C2C" w:themeColor="text1"/>
                                <w:sz w:val="16"/>
                                <w:szCs w:val="16"/>
                              </w:rPr>
                              <w:t>当てはまるジャンルを</w:t>
                            </w:r>
                            <w:r w:rsidRPr="00A65BDF">
                              <w:rPr>
                                <w:rFonts w:ascii="メイリオ" w:eastAsia="メイリオ" w:hAnsi="メイリオ" w:hint="eastAsia"/>
                                <w:color w:val="FF0000"/>
                                <w:sz w:val="16"/>
                                <w:szCs w:val="16"/>
                              </w:rPr>
                              <w:t>マウスでクリック！</w:t>
                            </w:r>
                          </w:p>
                          <w:p w14:paraId="1A910E85" w14:textId="77777777" w:rsidR="009B5265" w:rsidRPr="00A65BDF" w:rsidRDefault="009B5265" w:rsidP="009B5265">
                            <w:pPr>
                              <w:jc w:val="center"/>
                              <w:rPr>
                                <w:rFonts w:ascii="メイリオ" w:eastAsia="メイリオ" w:hAnsi="メイリオ"/>
                              </w:rPr>
                            </w:pPr>
                          </w:p>
                        </w:txbxContent>
                      </v:textbox>
                    </v:shape>
                  </w:pict>
                </mc:Fallback>
              </mc:AlternateContent>
            </w:r>
            <w:r w:rsidR="0052793E" w:rsidRPr="00ED1B7F">
              <w:rPr>
                <w:rFonts w:ascii="ＭＳ ゴシック" w:eastAsia="ＭＳ ゴシック" w:hAnsi="ＭＳ ゴシック" w:hint="eastAsia"/>
              </w:rPr>
              <w:t>ジャンル</w:t>
            </w:r>
          </w:p>
        </w:tc>
        <w:tc>
          <w:tcPr>
            <w:tcW w:w="7649" w:type="dxa"/>
            <w:gridSpan w:val="2"/>
          </w:tcPr>
          <w:p w14:paraId="3B2217B7" w14:textId="7CB85A98"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33D1A095"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CA7360">
              <w:rPr>
                <w:rFonts w:ascii="ＭＳ ゴシック" w:eastAsia="ＭＳ ゴシック" w:hAnsi="ＭＳ ゴシック" w:hint="eastAsia"/>
                <w:sz w:val="21"/>
                <w:szCs w:val="21"/>
              </w:rPr>
              <w:t xml:space="preserve">　□ベビーマッサージ</w:t>
            </w:r>
          </w:p>
          <w:p w14:paraId="389031D0" w14:textId="26341A07"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00FE" w14:font="Wingdings"/>
                  <w14:uncheckedState w14:val="2610" w14:font="ＭＳ ゴシック"/>
                </w14:checkbox>
              </w:sdtPr>
              <w:sdtContent>
                <w:r w:rsidR="00D1086F">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1"/>
                  <w14:checkedState w14:val="00FE" w14:font="Wingdings"/>
                  <w14:uncheckedState w14:val="2610" w14:font="ＭＳ ゴシック"/>
                </w14:checkbox>
              </w:sdtPr>
              <w:sdtContent>
                <w:r w:rsidR="00A65BDF">
                  <w:rPr>
                    <w:rFonts w:ascii="ＭＳ ゴシック" w:eastAsia="ＭＳ ゴシック" w:hAnsi="ＭＳ ゴシック" w:hint="eastAsia"/>
                    <w:sz w:val="21"/>
                    <w:szCs w:val="21"/>
                  </w:rPr>
                  <w:sym w:font="Wingdings" w:char="F0FE"/>
                </w:r>
              </w:sdtContent>
            </w:sdt>
            <w:r w:rsidR="0052793E" w:rsidRPr="00087B06">
              <w:rPr>
                <w:rFonts w:ascii="ＭＳ ゴシック" w:eastAsia="ＭＳ ゴシック" w:hAnsi="ＭＳ ゴシック" w:hint="eastAsia"/>
                <w:sz w:val="21"/>
                <w:szCs w:val="21"/>
              </w:rPr>
              <w:t>その他（</w:t>
            </w:r>
            <w:r w:rsidR="00A65BDF">
              <w:rPr>
                <w:rFonts w:ascii="ＭＳ ゴシック" w:eastAsia="ＭＳ ゴシック" w:hAnsi="ＭＳ ゴシック" w:hint="eastAsia"/>
                <w:sz w:val="21"/>
                <w:szCs w:val="21"/>
              </w:rPr>
              <w:t xml:space="preserve">子育て情報発信　　</w:t>
            </w:r>
            <w:r w:rsidR="0052793E" w:rsidRPr="00087B06">
              <w:rPr>
                <w:rFonts w:ascii="ＭＳ ゴシック" w:eastAsia="ＭＳ ゴシック" w:hAnsi="ＭＳ ゴシック" w:hint="eastAsia"/>
                <w:sz w:val="21"/>
                <w:szCs w:val="21"/>
              </w:rPr>
              <w:t>）</w:t>
            </w:r>
          </w:p>
          <w:p w14:paraId="462A3D90" w14:textId="6071C888" w:rsidR="00757F88" w:rsidRPr="00087B06" w:rsidRDefault="00757F88" w:rsidP="0068525D">
            <w:pPr>
              <w:rPr>
                <w:rFonts w:ascii="ＭＳ ゴシック" w:eastAsia="ＭＳ ゴシック" w:hAnsi="ＭＳ ゴシック"/>
                <w:sz w:val="21"/>
                <w:szCs w:val="21"/>
              </w:rPr>
            </w:pPr>
          </w:p>
          <w:p w14:paraId="0ED3C67E" w14:textId="5EBE2965"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0726CE">
        <w:trPr>
          <w:trHeight w:val="263"/>
          <w:jc w:val="center"/>
        </w:trPr>
        <w:tc>
          <w:tcPr>
            <w:tcW w:w="183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649" w:type="dxa"/>
            <w:gridSpan w:val="2"/>
          </w:tcPr>
          <w:p w14:paraId="7F6A81DB" w14:textId="2868A48C"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087B06" w:rsidRPr="00ED1B7F" w14:paraId="0AAC0C87" w14:textId="77777777" w:rsidTr="00087B06">
        <w:trPr>
          <w:trHeight w:val="262"/>
          <w:jc w:val="center"/>
        </w:trPr>
        <w:tc>
          <w:tcPr>
            <w:tcW w:w="183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3683" w:type="dxa"/>
          </w:tcPr>
          <w:p w14:paraId="5854F3AA" w14:textId="3293CD3E" w:rsidR="00087B06" w:rsidRPr="00D978F6" w:rsidRDefault="00D1086F" w:rsidP="0068525D">
            <w:pPr>
              <w:rPr>
                <w:rFonts w:ascii="ＭＳ ゴシック" w:eastAsia="ＭＳ ゴシック" w:hAnsi="ＭＳ ゴシック"/>
              </w:rPr>
            </w:pPr>
            <w:r>
              <w:rPr>
                <w:rFonts w:ascii="ＭＳ ゴシック" w:eastAsia="ＭＳ ゴシック" w:hAnsi="ＭＳ ゴシック" w:hint="eastAsia"/>
              </w:rPr>
              <w:t>2</w:t>
            </w:r>
            <w:r w:rsidR="00AE2A36">
              <w:rPr>
                <w:rFonts w:ascii="ＭＳ ゴシック" w:eastAsia="ＭＳ ゴシック" w:hAnsi="ＭＳ ゴシック" w:hint="eastAsia"/>
              </w:rPr>
              <w:t>3</w:t>
            </w:r>
            <w:r>
              <w:rPr>
                <w:rFonts w:ascii="ＭＳ ゴシック" w:eastAsia="ＭＳ ゴシック" w:hAnsi="ＭＳ ゴシック" w:hint="eastAsia"/>
              </w:rPr>
              <w:t>-3000</w:t>
            </w:r>
          </w:p>
        </w:tc>
        <w:tc>
          <w:tcPr>
            <w:tcW w:w="3966" w:type="dxa"/>
          </w:tcPr>
          <w:p w14:paraId="4E14AFE0" w14:textId="78D15390" w:rsidR="00087B06" w:rsidRPr="00ED1B7F" w:rsidRDefault="00087B06" w:rsidP="0068525D">
            <w:pPr>
              <w:rPr>
                <w:rFonts w:ascii="ＭＳ ゴシック" w:eastAsia="ＭＳ ゴシック" w:hAnsi="ＭＳ ゴシック"/>
              </w:rPr>
            </w:pPr>
          </w:p>
        </w:tc>
      </w:tr>
      <w:tr w:rsidR="00087B06" w:rsidRPr="00ED1B7F" w14:paraId="2B1809E4" w14:textId="77777777" w:rsidTr="00087B06">
        <w:trPr>
          <w:trHeight w:val="410"/>
          <w:jc w:val="center"/>
        </w:trPr>
        <w:tc>
          <w:tcPr>
            <w:tcW w:w="1838" w:type="dxa"/>
            <w:vMerge/>
          </w:tcPr>
          <w:p w14:paraId="31AE8C3A" w14:textId="77777777" w:rsidR="00087B06" w:rsidRPr="00ED1B7F" w:rsidRDefault="00087B06" w:rsidP="0068525D">
            <w:pPr>
              <w:rPr>
                <w:rFonts w:ascii="ＭＳ ゴシック" w:eastAsia="ＭＳ ゴシック" w:hAnsi="ＭＳ ゴシック"/>
              </w:rPr>
            </w:pPr>
          </w:p>
        </w:tc>
        <w:tc>
          <w:tcPr>
            <w:tcW w:w="3683" w:type="dxa"/>
          </w:tcPr>
          <w:p w14:paraId="104660B2" w14:textId="39AEA71B" w:rsidR="00087B06" w:rsidRPr="00D1086F" w:rsidRDefault="00A65BDF" w:rsidP="0068525D">
            <w:pPr>
              <w:rPr>
                <w:rFonts w:ascii="ＭＳ ゴシック" w:eastAsia="ＭＳ ゴシック" w:hAnsi="ＭＳ ゴシック"/>
              </w:rPr>
            </w:pPr>
            <w:r>
              <w:rPr>
                <w:rFonts w:ascii="ＭＳ ゴシック" w:eastAsia="ＭＳ ゴシック" w:hAnsi="ＭＳ ゴシック"/>
              </w:rPr>
              <w:t>kmspot@nifty.co</w:t>
            </w:r>
            <w:r>
              <w:rPr>
                <w:rFonts w:ascii="ＭＳ ゴシック" w:eastAsia="ＭＳ ゴシック" w:hAnsi="ＭＳ ゴシック" w:hint="eastAsia"/>
              </w:rPr>
              <w:t>m</w:t>
            </w:r>
          </w:p>
        </w:tc>
        <w:tc>
          <w:tcPr>
            <w:tcW w:w="3966" w:type="dxa"/>
          </w:tcPr>
          <w:p w14:paraId="76F8350C" w14:textId="7E86CA0C" w:rsidR="00087B06" w:rsidRPr="00ED1B7F" w:rsidRDefault="00087B06" w:rsidP="0068525D">
            <w:pPr>
              <w:rPr>
                <w:rFonts w:ascii="ＭＳ ゴシック" w:eastAsia="ＭＳ ゴシック" w:hAnsi="ＭＳ ゴシック"/>
              </w:rPr>
            </w:pPr>
          </w:p>
        </w:tc>
      </w:tr>
      <w:tr w:rsidR="00A36AB6" w:rsidRPr="00ED1B7F" w14:paraId="33483D56" w14:textId="77777777" w:rsidTr="00087B06">
        <w:trPr>
          <w:trHeight w:val="1338"/>
          <w:jc w:val="center"/>
        </w:trPr>
        <w:tc>
          <w:tcPr>
            <w:tcW w:w="1838" w:type="dxa"/>
            <w:vAlign w:val="center"/>
          </w:tcPr>
          <w:p w14:paraId="54404578"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（50文字以内）</w:t>
            </w:r>
          </w:p>
        </w:tc>
        <w:tc>
          <w:tcPr>
            <w:tcW w:w="7649" w:type="dxa"/>
            <w:gridSpan w:val="2"/>
          </w:tcPr>
          <w:p w14:paraId="3B179C91" w14:textId="6E857DD0" w:rsidR="00D978F6"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63553"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p w14:paraId="7810B04C" w14:textId="609F4882" w:rsidR="00D978F6" w:rsidRPr="00D978F6" w:rsidRDefault="00D1086F" w:rsidP="0068525D">
            <w:pPr>
              <w:rPr>
                <w:rFonts w:ascii="ＭＳ ゴシック" w:eastAsia="ＭＳ ゴシック" w:hAnsi="ＭＳ ゴシック"/>
              </w:rPr>
            </w:pPr>
            <w:r>
              <w:rPr>
                <w:rFonts w:ascii="ＭＳ ゴシック" w:eastAsia="ＭＳ ゴシック" w:hAnsi="ＭＳ ゴシック" w:hint="eastAsia"/>
              </w:rPr>
              <w:t>子育てに関するさまざまな</w:t>
            </w:r>
            <w:r w:rsidR="006E4F0F">
              <w:rPr>
                <w:rFonts w:ascii="ＭＳ ゴシック" w:eastAsia="ＭＳ ゴシック" w:hAnsi="ＭＳ ゴシック" w:hint="eastAsia"/>
              </w:rPr>
              <w:t>情報を発信しています。授乳室も完備していますのでお気軽にお立ち寄りください。</w:t>
            </w:r>
          </w:p>
        </w:tc>
      </w:tr>
    </w:tbl>
    <w:p w14:paraId="51DB4D55" w14:textId="1244E365" w:rsidR="0052793E" w:rsidRPr="00F63553" w:rsidRDefault="0052793E" w:rsidP="0052793E">
      <w:pPr>
        <w:spacing w:before="0" w:after="0" w:line="100" w:lineRule="atLeast"/>
        <w:rPr>
          <w:sz w:val="20"/>
          <w:szCs w:val="20"/>
        </w:rPr>
      </w:pPr>
    </w:p>
    <w:p w14:paraId="334239C8" w14:textId="2E3F47B9" w:rsidR="004B686E" w:rsidRDefault="009B5265" w:rsidP="004B686E">
      <w:pPr>
        <w:pStyle w:val="1"/>
        <w:rPr>
          <w:rFonts w:ascii="ＭＳ ゴシック" w:eastAsia="ＭＳ ゴシック" w:hAnsi="ＭＳ ゴシック"/>
          <w:b/>
          <w:bCs/>
          <w:sz w:val="32"/>
          <w:szCs w:val="32"/>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6672" behindDoc="0" locked="0" layoutInCell="1" allowOverlap="1" wp14:anchorId="6975964B" wp14:editId="6144A887">
                <wp:simplePos x="0" y="0"/>
                <wp:positionH relativeFrom="column">
                  <wp:posOffset>4265930</wp:posOffset>
                </wp:positionH>
                <wp:positionV relativeFrom="paragraph">
                  <wp:posOffset>292100</wp:posOffset>
                </wp:positionV>
                <wp:extent cx="1724025" cy="914400"/>
                <wp:effectExtent l="0" t="0" r="28575" b="19050"/>
                <wp:wrapNone/>
                <wp:docPr id="12" name="吹き出し: 円形 12"/>
                <wp:cNvGraphicFramePr/>
                <a:graphic xmlns:a="http://schemas.openxmlformats.org/drawingml/2006/main">
                  <a:graphicData uri="http://schemas.microsoft.com/office/word/2010/wordprocessingShape">
                    <wps:wsp>
                      <wps:cNvSpPr/>
                      <wps:spPr>
                        <a:xfrm>
                          <a:off x="0" y="0"/>
                          <a:ext cx="1724025" cy="914400"/>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177AC313" w14:textId="7EE8A1D4" w:rsidR="009B5265" w:rsidRPr="005535B1" w:rsidRDefault="009B5265" w:rsidP="009B5265">
                            <w:pPr>
                              <w:rPr>
                                <w:rFonts w:ascii="メイリオ" w:eastAsia="メイリオ" w:hAnsi="メイリオ"/>
                                <w:color w:val="FF0000"/>
                                <w:sz w:val="16"/>
                                <w:szCs w:val="16"/>
                              </w:rPr>
                            </w:pPr>
                            <w:r w:rsidRPr="005535B1">
                              <w:rPr>
                                <w:rFonts w:ascii="メイリオ" w:eastAsia="メイリオ" w:hAnsi="メイリオ" w:hint="eastAsia"/>
                                <w:color w:val="2C2C2C" w:themeColor="text1"/>
                                <w:sz w:val="16"/>
                                <w:szCs w:val="16"/>
                              </w:rPr>
                              <w:t>どちらかにチェック</w:t>
                            </w:r>
                            <w:r w:rsidRPr="005535B1">
                              <w:rPr>
                                <w:rFonts w:ascii="メイリオ" w:eastAsia="メイリオ" w:hAnsi="メイリオ" w:hint="eastAsia"/>
                                <w:color w:val="FF0000"/>
                                <w:sz w:val="16"/>
                                <w:szCs w:val="16"/>
                              </w:rPr>
                              <w:t xml:space="preserve">　マウスでクリック！</w:t>
                            </w:r>
                          </w:p>
                          <w:p w14:paraId="5B9A5BA9" w14:textId="77777777" w:rsidR="009B5265" w:rsidRPr="00A65BDF" w:rsidRDefault="009B5265" w:rsidP="009B5265">
                            <w:pPr>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964B" id="吹き出し: 円形 12" o:spid="_x0000_s1033" type="#_x0000_t63" style="position:absolute;margin-left:335.9pt;margin-top:23pt;width:135.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" adj="519,12396" fillcolor="#ffd65a [2100]" strokecolor="#ffc000 [3204]">
                <v:fill color2="#ffc927 [2740]" rotate="t" colors="0 #ffe5b3;.5 #ffdc94;1 #ffcf5d" focus="100%" type="gradient">
                  <o:fill v:ext="view" type="gradientUnscaled"/>
                </v:fill>
                <v:textbox>
                  <w:txbxContent>
                    <w:p w14:paraId="177AC313" w14:textId="7EE8A1D4" w:rsidR="009B5265" w:rsidRPr="005535B1" w:rsidRDefault="009B5265" w:rsidP="009B5265">
                      <w:pPr>
                        <w:rPr>
                          <w:rFonts w:ascii="メイリオ" w:eastAsia="メイリオ" w:hAnsi="メイリオ"/>
                          <w:color w:val="FF0000"/>
                          <w:sz w:val="16"/>
                          <w:szCs w:val="16"/>
                        </w:rPr>
                      </w:pPr>
                      <w:r w:rsidRPr="005535B1">
                        <w:rPr>
                          <w:rFonts w:ascii="メイリオ" w:eastAsia="メイリオ" w:hAnsi="メイリオ" w:hint="eastAsia"/>
                          <w:color w:val="2C2C2C" w:themeColor="text1"/>
                          <w:sz w:val="16"/>
                          <w:szCs w:val="16"/>
                        </w:rPr>
                        <w:t>どちらかにチェック</w:t>
                      </w:r>
                      <w:r w:rsidRPr="005535B1">
                        <w:rPr>
                          <w:rFonts w:ascii="メイリオ" w:eastAsia="メイリオ" w:hAnsi="メイリオ" w:hint="eastAsia"/>
                          <w:color w:val="FF0000"/>
                          <w:sz w:val="16"/>
                          <w:szCs w:val="16"/>
                        </w:rPr>
                        <w:t xml:space="preserve">　マウスでクリック！</w:t>
                      </w:r>
                    </w:p>
                    <w:p w14:paraId="5B9A5BA9" w14:textId="77777777" w:rsidR="009B5265" w:rsidRPr="00A65BDF" w:rsidRDefault="009B5265" w:rsidP="009B5265">
                      <w:pPr>
                        <w:jc w:val="center"/>
                        <w:rPr>
                          <w:rFonts w:ascii="メイリオ" w:eastAsia="メイリオ" w:hAnsi="メイリオ"/>
                        </w:rPr>
                      </w:pPr>
                    </w:p>
                  </w:txbxContent>
                </v:textbox>
              </v:shape>
            </w:pict>
          </mc:Fallback>
        </mc:AlternateContent>
      </w:r>
      <w:r w:rsidR="004B686E" w:rsidRPr="00ED1B7F">
        <w:rPr>
          <w:rFonts w:ascii="ＭＳ ゴシック" w:eastAsia="ＭＳ ゴシック" w:hAnsi="ＭＳ ゴシック" w:hint="eastAsia"/>
          <w:b/>
          <w:bCs/>
          <w:sz w:val="32"/>
          <w:szCs w:val="32"/>
        </w:rPr>
        <w:t>（</w:t>
      </w:r>
      <w:r w:rsidR="004B686E">
        <w:rPr>
          <w:rFonts w:ascii="ＭＳ ゴシック" w:eastAsia="ＭＳ ゴシック" w:hAnsi="ＭＳ ゴシック" w:hint="eastAsia"/>
          <w:b/>
          <w:bCs/>
          <w:sz w:val="32"/>
          <w:szCs w:val="32"/>
        </w:rPr>
        <w:t>5</w:t>
      </w:r>
      <w:r w:rsidR="004B686E">
        <w:rPr>
          <w:rFonts w:ascii="ＭＳ ゴシック" w:eastAsia="ＭＳ ゴシック" w:hAnsi="ＭＳ ゴシック"/>
          <w:b/>
          <w:bCs/>
          <w:sz w:val="32"/>
          <w:szCs w:val="32"/>
        </w:rPr>
        <w:t>）</w:t>
      </w:r>
      <w:r w:rsidR="004B686E">
        <w:rPr>
          <w:rFonts w:ascii="ＭＳ ゴシック" w:eastAsia="ＭＳ ゴシック" w:hAnsi="ＭＳ ゴシック" w:hint="eastAsia"/>
          <w:b/>
          <w:bCs/>
          <w:sz w:val="32"/>
          <w:szCs w:val="32"/>
        </w:rPr>
        <w:t>メディアスポットホームページ掲載について</w:t>
      </w:r>
    </w:p>
    <w:p w14:paraId="7C362BC5" w14:textId="0779200C"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1065D8EA"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4"/>
                    <w:szCs w:val="24"/>
                  </w:rPr>
                  <w:sym w:font="Wingdings" w:char="F0FE"/>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60017BD9"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CA7360">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68AFCCD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CA7360">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r w:rsidR="00CA7360">
              <w:rPr>
                <w:rFonts w:ascii="ＭＳ ゴシック" w:eastAsia="ＭＳ ゴシック" w:hAnsi="ＭＳ ゴシック" w:hint="eastAsia"/>
                <w:sz w:val="20"/>
                <w:szCs w:val="20"/>
              </w:rPr>
              <w:t>。</w:t>
            </w:r>
          </w:p>
        </w:tc>
      </w:tr>
    </w:tbl>
    <w:p w14:paraId="05925D2B" w14:textId="59CED3FB"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338A970F"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46AFB139"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かまくら子育てメディアスポット</w:t>
            </w: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66D1DFFB" w:rsidR="005D6422" w:rsidRPr="000351A9" w:rsidRDefault="00321BE7"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6912" behindDoc="0" locked="0" layoutInCell="1" allowOverlap="1" wp14:anchorId="4A00BCE0" wp14:editId="0AB3E49C">
                      <wp:simplePos x="0" y="0"/>
                      <wp:positionH relativeFrom="column">
                        <wp:posOffset>2426335</wp:posOffset>
                      </wp:positionH>
                      <wp:positionV relativeFrom="paragraph">
                        <wp:posOffset>349885</wp:posOffset>
                      </wp:positionV>
                      <wp:extent cx="1724025" cy="638175"/>
                      <wp:effectExtent l="19050" t="152400" r="47625" b="47625"/>
                      <wp:wrapNone/>
                      <wp:docPr id="17" name="吹き出し: 円形 17"/>
                      <wp:cNvGraphicFramePr/>
                      <a:graphic xmlns:a="http://schemas.openxmlformats.org/drawingml/2006/main">
                        <a:graphicData uri="http://schemas.microsoft.com/office/word/2010/wordprocessingShape">
                          <wps:wsp>
                            <wps:cNvSpPr/>
                            <wps:spPr>
                              <a:xfrm>
                                <a:off x="0" y="0"/>
                                <a:ext cx="1724025" cy="638175"/>
                              </a:xfrm>
                              <a:prstGeom prst="wedgeEllipseCallout">
                                <a:avLst>
                                  <a:gd name="adj1" fmla="val -49806"/>
                                  <a:gd name="adj2" fmla="val -71716"/>
                                </a:avLst>
                              </a:prstGeom>
                            </wps:spPr>
                            <wps:style>
                              <a:lnRef idx="1">
                                <a:schemeClr val="accent1"/>
                              </a:lnRef>
                              <a:fillRef idx="2">
                                <a:schemeClr val="accent1"/>
                              </a:fillRef>
                              <a:effectRef idx="1">
                                <a:schemeClr val="accent1"/>
                              </a:effectRef>
                              <a:fontRef idx="minor">
                                <a:schemeClr val="dk1"/>
                              </a:fontRef>
                            </wps:style>
                            <wps:txbx>
                              <w:txbxContent>
                                <w:p w14:paraId="340D23CF" w14:textId="44972D5B" w:rsidR="00321BE7" w:rsidRPr="00A65BDF" w:rsidRDefault="00321BE7" w:rsidP="00321BE7">
                                  <w:pPr>
                                    <w:jc w:val="center"/>
                                    <w:rPr>
                                      <w:rFonts w:ascii="メイリオ" w:eastAsia="メイリオ" w:hAnsi="メイリオ"/>
                                    </w:rPr>
                                  </w:pPr>
                                  <w:r>
                                    <w:rPr>
                                      <w:rFonts w:ascii="メイリオ" w:eastAsia="メイリオ" w:hAnsi="メイリオ"/>
                                      <w:color w:val="2C2C2C" w:themeColor="text1"/>
                                      <w:sz w:val="16"/>
                                      <w:szCs w:val="16"/>
                                    </w:rPr>
                                    <w:t>簡単な団体紹介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BCE0" id="吹き出し: 円形 17" o:spid="_x0000_s1034" type="#_x0000_t63" style="position:absolute;margin-left:191.05pt;margin-top:27.55pt;width:135.7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" adj="42,-4691" fillcolor="#ffd65a [2100]" strokecolor="#ffc000 [3204]">
                      <v:fill color2="#ffc927 [2740]" rotate="t" colors="0 #ffe5b3;.5 #ffdc94;1 #ffcf5d" focus="100%" type="gradient">
                        <o:fill v:ext="view" type="gradientUnscaled"/>
                      </v:fill>
                      <v:textbox>
                        <w:txbxContent>
                          <w:p w14:paraId="340D23CF" w14:textId="44972D5B" w:rsidR="00321BE7" w:rsidRPr="00A65BDF" w:rsidRDefault="00321BE7" w:rsidP="00321BE7">
                            <w:pPr>
                              <w:jc w:val="center"/>
                              <w:rPr>
                                <w:rFonts w:ascii="メイリオ" w:eastAsia="メイリオ" w:hAnsi="メイリオ"/>
                              </w:rPr>
                            </w:pPr>
                            <w:r>
                              <w:rPr>
                                <w:rFonts w:ascii="メイリオ" w:eastAsia="メイリオ" w:hAnsi="メイリオ"/>
                                <w:color w:val="2C2C2C" w:themeColor="text1"/>
                                <w:sz w:val="16"/>
                                <w:szCs w:val="16"/>
                              </w:rPr>
                              <w:t>簡単な団体紹介</w:t>
                            </w:r>
                          </w:p>
                        </w:txbxContent>
                      </v:textbox>
                    </v:shape>
                  </w:pict>
                </mc:Fallback>
              </mc:AlternateContent>
            </w:r>
            <w:r w:rsidR="00AE2A36">
              <w:rPr>
                <w:rFonts w:ascii="ＭＳ ゴシック" w:eastAsia="ＭＳ ゴシック" w:hAnsi="ＭＳ ゴシック" w:hint="eastAsia"/>
              </w:rPr>
              <w:t>鎌倉のつながる子育てを応援しています！</w:t>
            </w:r>
          </w:p>
        </w:tc>
      </w:tr>
    </w:tbl>
    <w:p w14:paraId="4F554173" w14:textId="67D9AC0D" w:rsidR="005D6422" w:rsidRPr="000351A9"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5799387A" w:rsidR="005D6422" w:rsidRPr="000351A9" w:rsidRDefault="00892CA1"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8960" behindDoc="0" locked="0" layoutInCell="1" allowOverlap="1" wp14:anchorId="61A15B65" wp14:editId="76CDBAE4">
                      <wp:simplePos x="0" y="0"/>
                      <wp:positionH relativeFrom="column">
                        <wp:posOffset>1742440</wp:posOffset>
                      </wp:positionH>
                      <wp:positionV relativeFrom="paragraph">
                        <wp:posOffset>263525</wp:posOffset>
                      </wp:positionV>
                      <wp:extent cx="2857500" cy="1171575"/>
                      <wp:effectExtent l="57150" t="19050" r="38100" b="85725"/>
                      <wp:wrapNone/>
                      <wp:docPr id="18" name="吹き出し: 円形 18"/>
                      <wp:cNvGraphicFramePr/>
                      <a:graphic xmlns:a="http://schemas.openxmlformats.org/drawingml/2006/main">
                        <a:graphicData uri="http://schemas.microsoft.com/office/word/2010/wordprocessingShape">
                          <wps:wsp>
                            <wps:cNvSpPr/>
                            <wps:spPr>
                              <a:xfrm>
                                <a:off x="0" y="0"/>
                                <a:ext cx="2857500" cy="1171575"/>
                              </a:xfrm>
                              <a:prstGeom prst="wedgeEllipseCallout">
                                <a:avLst>
                                  <a:gd name="adj1" fmla="val -51486"/>
                                  <a:gd name="adj2" fmla="val 53304"/>
                                </a:avLst>
                              </a:prstGeom>
                            </wps:spPr>
                            <wps:style>
                              <a:lnRef idx="1">
                                <a:schemeClr val="accent1"/>
                              </a:lnRef>
                              <a:fillRef idx="2">
                                <a:schemeClr val="accent1"/>
                              </a:fillRef>
                              <a:effectRef idx="1">
                                <a:schemeClr val="accent1"/>
                              </a:effectRef>
                              <a:fontRef idx="minor">
                                <a:schemeClr val="dk1"/>
                              </a:fontRef>
                            </wps:style>
                            <wps:txbx>
                              <w:txbxContent>
                                <w:p w14:paraId="7515A746" w14:textId="4B5E44CD" w:rsidR="00321BE7" w:rsidRPr="00321BE7" w:rsidRDefault="00321BE7" w:rsidP="00321BE7">
                                  <w:pPr>
                                    <w:jc w:val="center"/>
                                    <w:rPr>
                                      <w:rFonts w:ascii="メイリオ" w:eastAsia="メイリオ" w:hAnsi="メイリオ"/>
                                      <w:sz w:val="16"/>
                                      <w:szCs w:val="16"/>
                                    </w:rPr>
                                  </w:pPr>
                                  <w:r w:rsidRPr="00892CA1">
                                    <w:rPr>
                                      <w:rFonts w:ascii="メイリオ" w:eastAsia="メイリオ" w:hAnsi="メイリオ" w:hint="eastAsia"/>
                                      <w:color w:val="FF0000"/>
                                      <w:sz w:val="16"/>
                                      <w:szCs w:val="16"/>
                                    </w:rPr>
                                    <w:t>概ね</w:t>
                                  </w:r>
                                  <w:r w:rsidRPr="00321BE7">
                                    <w:rPr>
                                      <w:rFonts w:ascii="メイリオ" w:eastAsia="メイリオ" w:hAnsi="メイリオ" w:hint="eastAsia"/>
                                      <w:sz w:val="16"/>
                                      <w:szCs w:val="16"/>
                                    </w:rPr>
                                    <w:t>乳幼児から未就学児</w:t>
                                  </w:r>
                                  <w:r>
                                    <w:rPr>
                                      <w:rFonts w:ascii="メイリオ" w:eastAsia="メイリオ" w:hAnsi="メイリオ" w:hint="eastAsia"/>
                                      <w:sz w:val="16"/>
                                      <w:szCs w:val="16"/>
                                    </w:rPr>
                                    <w:t>を対象としてい</w:t>
                                  </w:r>
                                  <w:r w:rsidR="00892CA1">
                                    <w:rPr>
                                      <w:rFonts w:ascii="メイリオ" w:eastAsia="メイリオ" w:hAnsi="メイリオ" w:hint="eastAsia"/>
                                      <w:sz w:val="16"/>
                                      <w:szCs w:val="16"/>
                                    </w:rPr>
                                    <w:t>ます。対象がそれ以外の場合はご相談ください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5B65" id="吹き出し: 円形 18" o:spid="_x0000_s1035" type="#_x0000_t63" style="position:absolute;margin-left:137.2pt;margin-top:20.75pt;width:225pt;height:9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" adj="-321,22314" fillcolor="#ffd65a [2100]" strokecolor="#ffc000 [3204]">
                      <v:fill color2="#ffc927 [2740]" rotate="t" colors="0 #ffe5b3;.5 #ffdc94;1 #ffcf5d" focus="100%" type="gradient">
                        <o:fill v:ext="view" type="gradientUnscaled"/>
                      </v:fill>
                      <v:textbox>
                        <w:txbxContent>
                          <w:p w14:paraId="7515A746" w14:textId="4B5E44CD" w:rsidR="00321BE7" w:rsidRPr="00321BE7" w:rsidRDefault="00321BE7" w:rsidP="00321BE7">
                            <w:pPr>
                              <w:jc w:val="center"/>
                              <w:rPr>
                                <w:rFonts w:ascii="メイリオ" w:eastAsia="メイリオ" w:hAnsi="メイリオ"/>
                                <w:sz w:val="16"/>
                                <w:szCs w:val="16"/>
                              </w:rPr>
                            </w:pPr>
                            <w:r w:rsidRPr="00892CA1">
                              <w:rPr>
                                <w:rFonts w:ascii="メイリオ" w:eastAsia="メイリオ" w:hAnsi="メイリオ" w:hint="eastAsia"/>
                                <w:color w:val="FF0000"/>
                                <w:sz w:val="16"/>
                                <w:szCs w:val="16"/>
                              </w:rPr>
                              <w:t>概ね</w:t>
                            </w:r>
                            <w:r w:rsidRPr="00321BE7">
                              <w:rPr>
                                <w:rFonts w:ascii="メイリオ" w:eastAsia="メイリオ" w:hAnsi="メイリオ" w:hint="eastAsia"/>
                                <w:sz w:val="16"/>
                                <w:szCs w:val="16"/>
                              </w:rPr>
                              <w:t>乳幼児から未就学児</w:t>
                            </w:r>
                            <w:r>
                              <w:rPr>
                                <w:rFonts w:ascii="メイリオ" w:eastAsia="メイリオ" w:hAnsi="メイリオ" w:hint="eastAsia"/>
                                <w:sz w:val="16"/>
                                <w:szCs w:val="16"/>
                              </w:rPr>
                              <w:t>を対象としてい</w:t>
                            </w:r>
                            <w:r w:rsidR="00892CA1">
                              <w:rPr>
                                <w:rFonts w:ascii="メイリオ" w:eastAsia="メイリオ" w:hAnsi="メイリオ" w:hint="eastAsia"/>
                                <w:sz w:val="16"/>
                                <w:szCs w:val="16"/>
                              </w:rPr>
                              <w:t>ます。対象がそれ以外の場合はご相談ください</w:t>
                            </w:r>
                          </w:p>
                        </w:txbxContent>
                      </v:textbox>
                    </v:shape>
                  </w:pict>
                </mc:Fallback>
              </mc:AlternateContent>
            </w:r>
            <w:r w:rsidR="00AE2A36">
              <w:rPr>
                <w:rFonts w:ascii="ＭＳ ゴシック" w:eastAsia="ＭＳ ゴシック" w:hAnsi="ＭＳ ゴシック" w:hint="eastAsia"/>
              </w:rPr>
              <w:t>鎌倉　花子</w:t>
            </w: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1AE829D3"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鎌倉　花子</w:t>
            </w: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29DCAD29"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0467-23-3000</w:t>
            </w:r>
            <w:r w:rsidR="00321BE7">
              <w:rPr>
                <w:rFonts w:ascii="ＭＳ ゴシック" w:eastAsia="ＭＳ ゴシック" w:hAnsi="ＭＳ ゴシック" w:hint="eastAsia"/>
              </w:rPr>
              <w:t>（代表）</w:t>
            </w: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23B87C72"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k</w:t>
            </w:r>
            <w:r>
              <w:rPr>
                <w:rFonts w:ascii="ＭＳ ゴシック" w:eastAsia="ＭＳ ゴシック" w:hAnsi="ＭＳ ゴシック"/>
              </w:rPr>
              <w:t>mspot@nifry.com</w:t>
            </w: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165564F2" w:rsidR="005D6422" w:rsidRPr="000351A9" w:rsidRDefault="00AE2A36" w:rsidP="009B5265">
            <w:pPr>
              <w:rPr>
                <w:rFonts w:ascii="ＭＳ ゴシック" w:eastAsia="ＭＳ ゴシック" w:hAnsi="ＭＳ ゴシック"/>
              </w:rPr>
            </w:pPr>
            <w:r>
              <w:rPr>
                <w:rFonts w:ascii="ＭＳ ゴシック" w:eastAsia="ＭＳ ゴシック" w:hAnsi="ＭＳ ゴシック" w:hint="eastAsia"/>
              </w:rPr>
              <w:t>0歳から</w:t>
            </w:r>
            <w:r w:rsidR="009B5265">
              <w:rPr>
                <w:rFonts w:ascii="ＭＳ ゴシック" w:eastAsia="ＭＳ ゴシック" w:hAnsi="ＭＳ ゴシック" w:hint="eastAsia"/>
              </w:rPr>
              <w:t>、子育てに関わる全ての方</w:t>
            </w:r>
            <w:r>
              <w:rPr>
                <w:rFonts w:ascii="ＭＳ ゴシック" w:eastAsia="ＭＳ ゴシック" w:hAnsi="ＭＳ ゴシック" w:hint="eastAsia"/>
              </w:rPr>
              <w:t>どなたでも。</w:t>
            </w: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11D484FC" w:rsidR="005D6422" w:rsidRPr="000351A9" w:rsidRDefault="00BE3E6F"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8720" behindDoc="0" locked="0" layoutInCell="1" allowOverlap="1" wp14:anchorId="737170A7" wp14:editId="7F19EDE6">
                      <wp:simplePos x="0" y="0"/>
                      <wp:positionH relativeFrom="column">
                        <wp:posOffset>1828165</wp:posOffset>
                      </wp:positionH>
                      <wp:positionV relativeFrom="paragraph">
                        <wp:posOffset>30480</wp:posOffset>
                      </wp:positionV>
                      <wp:extent cx="2828925" cy="904875"/>
                      <wp:effectExtent l="419100" t="19050" r="9525" b="47625"/>
                      <wp:wrapNone/>
                      <wp:docPr id="13" name="吹き出し: 円形 13"/>
                      <wp:cNvGraphicFramePr/>
                      <a:graphic xmlns:a="http://schemas.openxmlformats.org/drawingml/2006/main">
                        <a:graphicData uri="http://schemas.microsoft.com/office/word/2010/wordprocessingShape">
                          <wps:wsp>
                            <wps:cNvSpPr/>
                            <wps:spPr>
                              <a:xfrm>
                                <a:off x="0" y="0"/>
                                <a:ext cx="2828925" cy="904875"/>
                              </a:xfrm>
                              <a:prstGeom prst="wedgeEllipseCallout">
                                <a:avLst>
                                  <a:gd name="adj1" fmla="val -64203"/>
                                  <a:gd name="adj2" fmla="val 32652"/>
                                </a:avLst>
                              </a:prstGeom>
                            </wps:spPr>
                            <wps:style>
                              <a:lnRef idx="1">
                                <a:schemeClr val="accent1"/>
                              </a:lnRef>
                              <a:fillRef idx="2">
                                <a:schemeClr val="accent1"/>
                              </a:fillRef>
                              <a:effectRef idx="1">
                                <a:schemeClr val="accent1"/>
                              </a:effectRef>
                              <a:fontRef idx="minor">
                                <a:schemeClr val="dk1"/>
                              </a:fontRef>
                            </wps:style>
                            <wps:txbx>
                              <w:txbxContent>
                                <w:p w14:paraId="1D21B3F6" w14:textId="576E5F59" w:rsidR="009B5265" w:rsidRPr="00BE3E6F" w:rsidRDefault="009B5265" w:rsidP="00BE3E6F">
                                  <w:pPr>
                                    <w:rPr>
                                      <w:rFonts w:ascii="メイリオ" w:eastAsia="メイリオ" w:hAnsi="メイリオ"/>
                                      <w:sz w:val="16"/>
                                      <w:szCs w:val="16"/>
                                    </w:rPr>
                                  </w:pPr>
                                  <w:r>
                                    <w:rPr>
                                      <w:rFonts w:ascii="メイリオ" w:eastAsia="メイリオ" w:hAnsi="メイリオ" w:hint="eastAsia"/>
                                      <w:sz w:val="16"/>
                                      <w:szCs w:val="16"/>
                                    </w:rPr>
                                    <w:t>費用は、1ページ目にご記入頂いた</w:t>
                                  </w:r>
                                  <w:r w:rsidRPr="00BE3E6F">
                                    <w:rPr>
                                      <w:rFonts w:ascii="メイリオ" w:eastAsia="メイリオ" w:hAnsi="メイリオ" w:hint="eastAsia"/>
                                      <w:color w:val="FF0000"/>
                                      <w:sz w:val="16"/>
                                      <w:szCs w:val="16"/>
                                    </w:rPr>
                                    <w:t>徴収費と差異が無いよう</w:t>
                                  </w:r>
                                  <w:r>
                                    <w:rPr>
                                      <w:rFonts w:ascii="メイリオ" w:eastAsia="メイリオ" w:hAnsi="メイリオ" w:hint="eastAsia"/>
                                      <w:sz w:val="16"/>
                                      <w:szCs w:val="16"/>
                                    </w:rPr>
                                    <w:t>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170A7" id="吹き出し: 円形 13" o:spid="_x0000_s1036" type="#_x0000_t63" style="position:absolute;margin-left:143.95pt;margin-top:2.4pt;width:222.7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" adj="-3068,17853" fillcolor="#ffd65a [2100]" strokecolor="#ffc000 [3204]">
                      <v:fill color2="#ffc927 [2740]" rotate="t" colors="0 #ffe5b3;.5 #ffdc94;1 #ffcf5d" focus="100%" type="gradient">
                        <o:fill v:ext="view" type="gradientUnscaled"/>
                      </v:fill>
                      <v:textbox>
                        <w:txbxContent>
                          <w:p w14:paraId="1D21B3F6" w14:textId="576E5F59" w:rsidR="009B5265" w:rsidRPr="00BE3E6F" w:rsidRDefault="009B5265" w:rsidP="00BE3E6F">
                            <w:pPr>
                              <w:rPr>
                                <w:rFonts w:ascii="メイリオ" w:eastAsia="メイリオ" w:hAnsi="メイリオ"/>
                                <w:sz w:val="16"/>
                                <w:szCs w:val="16"/>
                              </w:rPr>
                            </w:pPr>
                            <w:r>
                              <w:rPr>
                                <w:rFonts w:ascii="メイリオ" w:eastAsia="メイリオ" w:hAnsi="メイリオ" w:hint="eastAsia"/>
                                <w:sz w:val="16"/>
                                <w:szCs w:val="16"/>
                              </w:rPr>
                              <w:t>費用は、1ページ目にご記入頂いた</w:t>
                            </w:r>
                            <w:r w:rsidRPr="00BE3E6F">
                              <w:rPr>
                                <w:rFonts w:ascii="メイリオ" w:eastAsia="メイリオ" w:hAnsi="メイリオ" w:hint="eastAsia"/>
                                <w:color w:val="FF0000"/>
                                <w:sz w:val="16"/>
                                <w:szCs w:val="16"/>
                              </w:rPr>
                              <w:t>徴収費と差異が無いよう</w:t>
                            </w:r>
                            <w:r>
                              <w:rPr>
                                <w:rFonts w:ascii="メイリオ" w:eastAsia="メイリオ" w:hAnsi="メイリオ" w:hint="eastAsia"/>
                                <w:sz w:val="16"/>
                                <w:szCs w:val="16"/>
                              </w:rPr>
                              <w:t>にご記入ください。</w:t>
                            </w:r>
                          </w:p>
                        </w:txbxContent>
                      </v:textbox>
                    </v:shape>
                  </w:pict>
                </mc:Fallback>
              </mc:AlternateContent>
            </w:r>
            <w:r w:rsidR="00AE2A36">
              <w:rPr>
                <w:rFonts w:ascii="ＭＳ ゴシック" w:eastAsia="ＭＳ ゴシック" w:hAnsi="ＭＳ ゴシック" w:hint="eastAsia"/>
              </w:rPr>
              <w:t>鎌倉市役所　第6分庁舎1階</w:t>
            </w: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1C23132C"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平日　9：00～16：30</w:t>
            </w: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252EDCAC" w:rsidR="005D6422" w:rsidRPr="000351A9" w:rsidRDefault="009B5265" w:rsidP="006B43C2">
            <w:pPr>
              <w:rPr>
                <w:rFonts w:ascii="ＭＳ ゴシック" w:eastAsia="ＭＳ ゴシック" w:hAnsi="ＭＳ ゴシック"/>
              </w:rPr>
            </w:pPr>
            <w:r>
              <w:rPr>
                <w:rFonts w:ascii="ＭＳ ゴシック" w:eastAsia="ＭＳ ゴシック" w:hAnsi="ＭＳ ゴシック" w:hint="eastAsia"/>
              </w:rPr>
              <w:t>（例）￥500/月会費</w:t>
            </w:r>
          </w:p>
        </w:tc>
      </w:tr>
      <w:tr w:rsidR="005D6422" w:rsidRPr="000351A9" w14:paraId="38706ABC" w14:textId="77777777" w:rsidTr="005D6422">
        <w:tc>
          <w:tcPr>
            <w:tcW w:w="2122" w:type="dxa"/>
            <w:gridSpan w:val="2"/>
            <w:vAlign w:val="center"/>
          </w:tcPr>
          <w:p w14:paraId="00E6B6E2"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36AC62BC" w14:textId="77777777" w:rsidR="00CA7360" w:rsidRDefault="00CA7360" w:rsidP="006B43C2">
            <w:pPr>
              <w:rPr>
                <w:rFonts w:ascii="ＭＳ ゴシック" w:eastAsia="ＭＳ ゴシック" w:hAnsi="ＭＳ ゴシック"/>
              </w:rPr>
            </w:pPr>
          </w:p>
          <w:p w14:paraId="407B4BD0" w14:textId="78286807"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◆写真等</w:t>
            </w:r>
            <w:r w:rsidRPr="00CA7360">
              <w:rPr>
                <w:rFonts w:ascii="ＭＳ ゴシック" w:eastAsia="ＭＳ ゴシック" w:hAnsi="ＭＳ ゴシック" w:hint="eastAsia"/>
                <w:sz w:val="18"/>
                <w:szCs w:val="18"/>
              </w:rPr>
              <w:t>も掲載可。</w:t>
            </w:r>
            <w:r>
              <w:rPr>
                <w:rFonts w:ascii="ＭＳ ゴシック" w:eastAsia="ＭＳ ゴシック" w:hAnsi="ＭＳ ゴシック" w:hint="eastAsia"/>
                <w:sz w:val="18"/>
                <w:szCs w:val="18"/>
              </w:rPr>
              <w:t>写真</w:t>
            </w:r>
            <w:r w:rsidRPr="00CA7360">
              <w:rPr>
                <w:rFonts w:ascii="ＭＳ ゴシック" w:eastAsia="ＭＳ ゴシック" w:hAnsi="ＭＳ ゴシック" w:hint="eastAsia"/>
                <w:sz w:val="18"/>
                <w:szCs w:val="18"/>
              </w:rPr>
              <w:t>データは別途メールでご提出ください。</w:t>
            </w:r>
          </w:p>
        </w:tc>
        <w:tc>
          <w:tcPr>
            <w:tcW w:w="7365" w:type="dxa"/>
          </w:tcPr>
          <w:p w14:paraId="3DAA462C" w14:textId="0FE4EB62" w:rsidR="009B5265" w:rsidRDefault="00BE3E6F" w:rsidP="006B43C2">
            <w:pPr>
              <w:rPr>
                <w:rFonts w:ascii="ＭＳ ゴシック" w:eastAsia="ＭＳ ゴシック" w:hAnsi="ＭＳ ゴシック"/>
              </w:rPr>
            </w:pPr>
            <w:r>
              <w:rPr>
                <w:rFonts w:ascii="ＭＳ ゴシック" w:eastAsia="ＭＳ ゴシック" w:hAnsi="ＭＳ ゴシック" w:hint="eastAsia"/>
              </w:rPr>
              <w:t>保育コンシェルジュが、子育て情報をご案内しております。</w:t>
            </w:r>
          </w:p>
          <w:p w14:paraId="1386101A" w14:textId="2DA89F91" w:rsidR="005D6422" w:rsidRDefault="00A11CCE"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0768" behindDoc="0" locked="0" layoutInCell="1" allowOverlap="1" wp14:anchorId="19C19616" wp14:editId="0E456D97">
                      <wp:simplePos x="0" y="0"/>
                      <wp:positionH relativeFrom="column">
                        <wp:posOffset>1828165</wp:posOffset>
                      </wp:positionH>
                      <wp:positionV relativeFrom="paragraph">
                        <wp:posOffset>241300</wp:posOffset>
                      </wp:positionV>
                      <wp:extent cx="2990850" cy="1695450"/>
                      <wp:effectExtent l="19050" t="19050" r="38100" b="19050"/>
                      <wp:wrapNone/>
                      <wp:docPr id="14" name="吹き出し: 円形 14"/>
                      <wp:cNvGraphicFramePr/>
                      <a:graphic xmlns:a="http://schemas.openxmlformats.org/drawingml/2006/main">
                        <a:graphicData uri="http://schemas.microsoft.com/office/word/2010/wordprocessingShape">
                          <wps:wsp>
                            <wps:cNvSpPr/>
                            <wps:spPr>
                              <a:xfrm>
                                <a:off x="0" y="0"/>
                                <a:ext cx="2990850" cy="1695450"/>
                              </a:xfrm>
                              <a:prstGeom prst="wedgeEllipseCallout">
                                <a:avLst>
                                  <a:gd name="adj1" fmla="val -46322"/>
                                  <a:gd name="adj2" fmla="val 45213"/>
                                </a:avLst>
                              </a:prstGeom>
                            </wps:spPr>
                            <wps:style>
                              <a:lnRef idx="1">
                                <a:schemeClr val="accent1"/>
                              </a:lnRef>
                              <a:fillRef idx="2">
                                <a:schemeClr val="accent1"/>
                              </a:fillRef>
                              <a:effectRef idx="1">
                                <a:schemeClr val="accent1"/>
                              </a:effectRef>
                              <a:fontRef idx="minor">
                                <a:schemeClr val="dk1"/>
                              </a:fontRef>
                            </wps:style>
                            <wps:txbx>
                              <w:txbxContent>
                                <w:p w14:paraId="078AE40B" w14:textId="76D6C746" w:rsidR="00BE3E6F" w:rsidRPr="00BE3E6F" w:rsidRDefault="00BE3E6F" w:rsidP="00BE3E6F">
                                  <w:pPr>
                                    <w:rPr>
                                      <w:rFonts w:ascii="メイリオ" w:eastAsia="メイリオ" w:hAnsi="メイリオ"/>
                                      <w:sz w:val="16"/>
                                      <w:szCs w:val="16"/>
                                    </w:rPr>
                                  </w:pPr>
                                  <w:r>
                                    <w:rPr>
                                      <w:rFonts w:ascii="メイリオ" w:eastAsia="メイリオ" w:hAnsi="メイリオ" w:hint="eastAsia"/>
                                      <w:sz w:val="16"/>
                                      <w:szCs w:val="16"/>
                                    </w:rPr>
                                    <w:t>当方ホームページでは、</w:t>
                                  </w:r>
                                  <w:r w:rsidRPr="005535B1">
                                    <w:rPr>
                                      <w:rFonts w:ascii="メイリオ" w:eastAsia="メイリオ" w:hAnsi="メイリオ" w:hint="eastAsia"/>
                                      <w:color w:val="FF0000"/>
                                      <w:sz w:val="16"/>
                                      <w:szCs w:val="16"/>
                                    </w:rPr>
                                    <w:t>団体様を［年齢別］［地域別］［ジャンル別］の切り口でご利用者さまにご案内</w:t>
                                  </w:r>
                                  <w:r>
                                    <w:rPr>
                                      <w:rFonts w:ascii="メイリオ" w:eastAsia="メイリオ" w:hAnsi="メイリオ" w:hint="eastAsia"/>
                                      <w:sz w:val="16"/>
                                      <w:szCs w:val="16"/>
                                    </w:rPr>
                                    <w:t>しております。団体様をニーズに応じて検索する</w:t>
                                  </w:r>
                                  <w:r>
                                    <w:rPr>
                                      <w:rFonts w:ascii="メイリオ" w:eastAsia="メイリオ" w:hAnsi="メイリオ"/>
                                      <w:sz w:val="16"/>
                                      <w:szCs w:val="16"/>
                                    </w:rPr>
                                    <w:t>為</w:t>
                                  </w:r>
                                  <w:r>
                                    <w:rPr>
                                      <w:rFonts w:ascii="メイリオ" w:eastAsia="メイリオ" w:hAnsi="メイリオ" w:hint="eastAsia"/>
                                      <w:sz w:val="16"/>
                                      <w:szCs w:val="16"/>
                                    </w:rPr>
                                    <w:t>の情報です。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616" id="吹き出し: 円形 14" o:spid="_x0000_s1037" type="#_x0000_t63" style="position:absolute;margin-left:143.95pt;margin-top:19pt;width:235.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" adj="794,20566" fillcolor="#ffd65a [2100]" strokecolor="#ffc000 [3204]">
                      <v:fill color2="#ffc927 [2740]" rotate="t" colors="0 #ffe5b3;.5 #ffdc94;1 #ffcf5d" focus="100%" type="gradient">
                        <o:fill v:ext="view" type="gradientUnscaled"/>
                      </v:fill>
                      <v:textbox>
                        <w:txbxContent>
                          <w:p w14:paraId="078AE40B" w14:textId="76D6C746" w:rsidR="00BE3E6F" w:rsidRPr="00BE3E6F" w:rsidRDefault="00BE3E6F" w:rsidP="00BE3E6F">
                            <w:pPr>
                              <w:rPr>
                                <w:rFonts w:ascii="メイリオ" w:eastAsia="メイリオ" w:hAnsi="メイリオ"/>
                                <w:sz w:val="16"/>
                                <w:szCs w:val="16"/>
                              </w:rPr>
                            </w:pPr>
                            <w:r>
                              <w:rPr>
                                <w:rFonts w:ascii="メイリオ" w:eastAsia="メイリオ" w:hAnsi="メイリオ" w:hint="eastAsia"/>
                                <w:sz w:val="16"/>
                                <w:szCs w:val="16"/>
                              </w:rPr>
                              <w:t>当方ホームページでは、</w:t>
                            </w:r>
                            <w:r w:rsidRPr="005535B1">
                              <w:rPr>
                                <w:rFonts w:ascii="メイリオ" w:eastAsia="メイリオ" w:hAnsi="メイリオ" w:hint="eastAsia"/>
                                <w:color w:val="FF0000"/>
                                <w:sz w:val="16"/>
                                <w:szCs w:val="16"/>
                              </w:rPr>
                              <w:t>団体様を［年齢別］［地域別］［ジャンル別］の切り口でご利用者さまにご案内</w:t>
                            </w:r>
                            <w:r>
                              <w:rPr>
                                <w:rFonts w:ascii="メイリオ" w:eastAsia="メイリオ" w:hAnsi="メイリオ" w:hint="eastAsia"/>
                                <w:sz w:val="16"/>
                                <w:szCs w:val="16"/>
                              </w:rPr>
                              <w:t>しております。団体様をニーズに応じて検索する</w:t>
                            </w:r>
                            <w:r>
                              <w:rPr>
                                <w:rFonts w:ascii="メイリオ" w:eastAsia="メイリオ" w:hAnsi="メイリオ"/>
                                <w:sz w:val="16"/>
                                <w:szCs w:val="16"/>
                              </w:rPr>
                              <w:t>為</w:t>
                            </w:r>
                            <w:r>
                              <w:rPr>
                                <w:rFonts w:ascii="メイリオ" w:eastAsia="メイリオ" w:hAnsi="メイリオ" w:hint="eastAsia"/>
                                <w:sz w:val="16"/>
                                <w:szCs w:val="16"/>
                              </w:rPr>
                              <w:t>の情報です。</w:t>
                            </w:r>
                          </w:p>
                        </w:txbxContent>
                      </v:textbox>
                    </v:shape>
                  </w:pict>
                </mc:Fallback>
              </mc:AlternateContent>
            </w:r>
            <w:r w:rsidR="00BE3E6F">
              <w:rPr>
                <w:rFonts w:ascii="ＭＳ ゴシック" w:eastAsia="ＭＳ ゴシック" w:hAnsi="ＭＳ ゴシック" w:hint="eastAsia"/>
              </w:rPr>
              <w:t>授乳室、キッズコーナー完備。調乳も出来ます。</w:t>
            </w:r>
          </w:p>
          <w:p w14:paraId="19248399" w14:textId="1ECDB112" w:rsidR="005D6422" w:rsidRDefault="00BE3E6F" w:rsidP="006B43C2">
            <w:pPr>
              <w:rPr>
                <w:rFonts w:ascii="ＭＳ ゴシック" w:eastAsia="ＭＳ ゴシック" w:hAnsi="ＭＳ ゴシック"/>
              </w:rPr>
            </w:pPr>
            <w:r>
              <w:rPr>
                <w:rFonts w:ascii="ＭＳ ゴシック" w:eastAsia="ＭＳ ゴシック" w:hAnsi="ＭＳ ゴシック" w:hint="eastAsia"/>
              </w:rPr>
              <w:t>お気軽にお立ち寄りください。</w:t>
            </w:r>
          </w:p>
          <w:p w14:paraId="667F3064" w14:textId="5EDE4829" w:rsidR="005D6422" w:rsidRPr="000351A9" w:rsidRDefault="00892CA1" w:rsidP="00892CA1">
            <w:pPr>
              <w:rPr>
                <w:rFonts w:ascii="ＭＳ ゴシック" w:eastAsia="ＭＳ ゴシック" w:hAnsi="ＭＳ ゴシック"/>
              </w:rPr>
            </w:pPr>
            <w:r>
              <w:rPr>
                <w:rFonts w:ascii="ＭＳ ゴシック" w:eastAsia="ＭＳ ゴシック" w:hAnsi="ＭＳ ゴシック" w:hint="eastAsia"/>
              </w:rPr>
              <w:t>ホームページもご覧ください。</w:t>
            </w:r>
          </w:p>
        </w:tc>
      </w:tr>
      <w:tr w:rsidR="005D6422" w:rsidRPr="000351A9" w14:paraId="65B370DF" w14:textId="77777777" w:rsidTr="005D6422">
        <w:tc>
          <w:tcPr>
            <w:tcW w:w="2122" w:type="dxa"/>
            <w:gridSpan w:val="2"/>
            <w:vAlign w:val="center"/>
          </w:tcPr>
          <w:p w14:paraId="7BF3FC57"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315A6ABD" w:rsidR="00CA7360" w:rsidRPr="00CA7360" w:rsidRDefault="00892CA1" w:rsidP="006B43C2">
            <w:pPr>
              <w:rPr>
                <w:rFonts w:ascii="ＭＳ ゴシック" w:eastAsia="ＭＳ ゴシック" w:hAnsi="ＭＳ ゴシック"/>
                <w:sz w:val="18"/>
                <w:szCs w:val="18"/>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2816" behindDoc="0" locked="0" layoutInCell="1" allowOverlap="1" wp14:anchorId="47ED4C23" wp14:editId="343099D2">
                      <wp:simplePos x="0" y="0"/>
                      <wp:positionH relativeFrom="column">
                        <wp:posOffset>19685</wp:posOffset>
                      </wp:positionH>
                      <wp:positionV relativeFrom="paragraph">
                        <wp:posOffset>303530</wp:posOffset>
                      </wp:positionV>
                      <wp:extent cx="2743200" cy="466725"/>
                      <wp:effectExtent l="19050" t="0" r="38100" b="28575"/>
                      <wp:wrapNone/>
                      <wp:docPr id="15" name="吹き出し: 円形 15"/>
                      <wp:cNvGraphicFramePr/>
                      <a:graphic xmlns:a="http://schemas.openxmlformats.org/drawingml/2006/main">
                        <a:graphicData uri="http://schemas.microsoft.com/office/word/2010/wordprocessingShape">
                          <wps:wsp>
                            <wps:cNvSpPr/>
                            <wps:spPr>
                              <a:xfrm>
                                <a:off x="0" y="0"/>
                                <a:ext cx="2743200" cy="466725"/>
                              </a:xfrm>
                              <a:prstGeom prst="wedgeEllipseCallout">
                                <a:avLst>
                                  <a:gd name="adj1" fmla="val 4576"/>
                                  <a:gd name="adj2" fmla="val 36521"/>
                                </a:avLst>
                              </a:prstGeom>
                            </wps:spPr>
                            <wps:style>
                              <a:lnRef idx="1">
                                <a:schemeClr val="accent1"/>
                              </a:lnRef>
                              <a:fillRef idx="2">
                                <a:schemeClr val="accent1"/>
                              </a:fillRef>
                              <a:effectRef idx="1">
                                <a:schemeClr val="accent1"/>
                              </a:effectRef>
                              <a:fontRef idx="minor">
                                <a:schemeClr val="dk1"/>
                              </a:fontRef>
                            </wps:style>
                            <wps:txbx>
                              <w:txbxContent>
                                <w:p w14:paraId="44ADC6EC" w14:textId="2D2EA50D" w:rsidR="00BE3E6F" w:rsidRPr="00BE3E6F" w:rsidRDefault="00BD7D9A" w:rsidP="00BE3E6F">
                                  <w:pPr>
                                    <w:rPr>
                                      <w:rFonts w:ascii="メイリオ" w:eastAsia="メイリオ" w:hAnsi="メイリオ"/>
                                      <w:sz w:val="16"/>
                                      <w:szCs w:val="16"/>
                                    </w:rPr>
                                  </w:pPr>
                                  <w:r w:rsidRPr="00BD7D9A">
                                    <w:rPr>
                                      <w:rFonts w:ascii="メイリオ" w:eastAsia="メイリオ" w:hAnsi="メイリオ" w:hint="eastAsia"/>
                                      <w:sz w:val="16"/>
                                      <w:szCs w:val="16"/>
                                    </w:rPr>
                                    <w:t>当てはまるものに</w:t>
                                  </w:r>
                                  <w:r w:rsidR="00BE3E6F" w:rsidRPr="00A65BDF">
                                    <w:rPr>
                                      <w:rFonts w:ascii="メイリオ" w:eastAsia="メイリオ" w:hAnsi="メイリオ" w:hint="eastAsia"/>
                                      <w:color w:val="FF0000"/>
                                      <w:sz w:val="16"/>
                                      <w:szCs w:val="16"/>
                                    </w:rPr>
                                    <w:t>マウスでクリック！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4C23" id="吹き出し: 円形 15" o:spid="_x0000_s1038" type="#_x0000_t63" style="position:absolute;margin-left:1.55pt;margin-top:23.9pt;width:3in;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" adj="11788,18689" fillcolor="#ffd65a [2100]" strokecolor="#ffc000 [3204]">
                      <v:fill color2="#ffc927 [2740]" rotate="t" colors="0 #ffe5b3;.5 #ffdc94;1 #ffcf5d" focus="100%" type="gradient">
                        <o:fill v:ext="view" type="gradientUnscaled"/>
                      </v:fill>
                      <v:textbox>
                        <w:txbxContent>
                          <w:p w14:paraId="44ADC6EC" w14:textId="2D2EA50D" w:rsidR="00BE3E6F" w:rsidRPr="00BE3E6F" w:rsidRDefault="00BD7D9A" w:rsidP="00BE3E6F">
                            <w:pPr>
                              <w:rPr>
                                <w:rFonts w:ascii="メイリオ" w:eastAsia="メイリオ" w:hAnsi="メイリオ"/>
                                <w:sz w:val="16"/>
                                <w:szCs w:val="16"/>
                              </w:rPr>
                            </w:pPr>
                            <w:r w:rsidRPr="00BD7D9A">
                              <w:rPr>
                                <w:rFonts w:ascii="メイリオ" w:eastAsia="メイリオ" w:hAnsi="メイリオ" w:hint="eastAsia"/>
                                <w:sz w:val="16"/>
                                <w:szCs w:val="16"/>
                              </w:rPr>
                              <w:t>当てはまるものに</w:t>
                            </w:r>
                            <w:r w:rsidR="00BE3E6F" w:rsidRPr="00A65BDF">
                              <w:rPr>
                                <w:rFonts w:ascii="メイリオ" w:eastAsia="メイリオ" w:hAnsi="メイリオ" w:hint="eastAsia"/>
                                <w:color w:val="FF0000"/>
                                <w:sz w:val="16"/>
                                <w:szCs w:val="16"/>
                              </w:rPr>
                              <w:t>マウスでクリック！</w:t>
                            </w:r>
                          </w:p>
                        </w:txbxContent>
                      </v:textbox>
                    </v:shape>
                  </w:pict>
                </mc:Fallback>
              </mc:AlternateContent>
            </w:r>
            <w:r w:rsidR="00CA7360">
              <w:rPr>
                <w:rFonts w:ascii="ＭＳ ゴシック" w:eastAsia="ＭＳ ゴシック" w:hAnsi="ＭＳ ゴシック" w:hint="eastAsia"/>
                <w:sz w:val="18"/>
                <w:szCs w:val="18"/>
              </w:rPr>
              <w:t>◆</w:t>
            </w:r>
            <w:r w:rsidR="00CA7360" w:rsidRPr="00CA7360">
              <w:rPr>
                <w:rFonts w:ascii="ＭＳ ゴシック" w:eastAsia="ＭＳ ゴシック" w:hAnsi="ＭＳ ゴシック" w:hint="eastAsia"/>
                <w:sz w:val="18"/>
                <w:szCs w:val="18"/>
              </w:rPr>
              <w:t>HPアドレスやSNSアカウント等</w:t>
            </w:r>
            <w:r w:rsidR="00CA7360">
              <w:rPr>
                <w:rFonts w:ascii="ＭＳ ゴシック" w:eastAsia="ＭＳ ゴシック" w:hAnsi="ＭＳ ゴシック" w:hint="eastAsia"/>
                <w:sz w:val="18"/>
                <w:szCs w:val="18"/>
              </w:rPr>
              <w:t>も掲載可。</w:t>
            </w:r>
          </w:p>
        </w:tc>
        <w:tc>
          <w:tcPr>
            <w:tcW w:w="7365" w:type="dxa"/>
          </w:tcPr>
          <w:p w14:paraId="71183E47" w14:textId="3B51D56D" w:rsidR="005D6422" w:rsidRDefault="00BE3E6F" w:rsidP="006B43C2">
            <w:pPr>
              <w:rPr>
                <w:rFonts w:ascii="ＭＳ ゴシック" w:eastAsia="ＭＳ ゴシック" w:hAnsi="ＭＳ ゴシック"/>
              </w:rPr>
            </w:pPr>
            <w:r>
              <w:t xml:space="preserve"> </w:t>
            </w:r>
            <w:r w:rsidRPr="00BE3E6F">
              <w:t>http://kmspot.kids.coocan.jp/</w:t>
            </w:r>
          </w:p>
          <w:p w14:paraId="4A1A1564" w14:textId="557CBE98" w:rsidR="005D6422" w:rsidRPr="00BE3E6F" w:rsidRDefault="005D6422" w:rsidP="006B43C2">
            <w:pPr>
              <w:rPr>
                <w:rFonts w:ascii="ＭＳ ゴシック" w:eastAsia="ＭＳ ゴシック" w:hAnsi="ＭＳ ゴシック"/>
              </w:rPr>
            </w:pPr>
          </w:p>
        </w:tc>
      </w:tr>
    </w:tbl>
    <w:p w14:paraId="2FFE0928" w14:textId="53DADC85"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1823855"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4F20CD63"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015F8C55"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5CCF672D"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00CFD779"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244E50C7"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330CC6F5"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BE3E6F">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AA5C2B">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1"/>
                  <w14:checkedState w14:val="00FE" w14:font="Wingdings"/>
                  <w14:uncheckedState w14:val="2610" w14:font="ＭＳ ゴシック"/>
                </w14:checkbox>
              </w:sdtPr>
              <w:sdtContent>
                <w:r w:rsidR="00BE3E6F">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3AF65DBE" w:rsidR="005D6422" w:rsidRPr="005D6422" w:rsidRDefault="00AE2A36" w:rsidP="006B43C2">
            <w:pPr>
              <w:rPr>
                <w:rFonts w:ascii="ＭＳ ゴシック" w:eastAsia="ＭＳ ゴシック" w:hAnsi="ＭＳ ゴシック"/>
                <w:sz w:val="21"/>
                <w:szCs w:val="21"/>
              </w:rPr>
            </w:pPr>
            <w:r>
              <w:rPr>
                <w:rFonts w:ascii="ＭＳ ゴシック" w:eastAsia="ＭＳ ゴシック" w:hAnsi="ＭＳ ゴシック" w:hint="eastAsia"/>
                <w:sz w:val="21"/>
                <w:szCs w:val="21"/>
              </w:rPr>
              <w:t>子育て情報発信</w:t>
            </w:r>
          </w:p>
        </w:tc>
      </w:tr>
    </w:tbl>
    <w:p w14:paraId="0087CC9B" w14:textId="207F262C"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2ED3" w14:textId="77777777" w:rsidR="00286DB7" w:rsidRDefault="00286DB7">
      <w:pPr>
        <w:spacing w:after="0" w:line="240" w:lineRule="auto"/>
      </w:pPr>
      <w:r>
        <w:separator/>
      </w:r>
    </w:p>
  </w:endnote>
  <w:endnote w:type="continuationSeparator" w:id="0">
    <w:p w14:paraId="03804B55" w14:textId="77777777" w:rsidR="00286DB7" w:rsidRDefault="002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EB7D" w14:textId="77777777" w:rsidR="00286DB7" w:rsidRDefault="00286DB7">
      <w:pPr>
        <w:spacing w:after="0" w:line="240" w:lineRule="auto"/>
      </w:pPr>
      <w:r>
        <w:separator/>
      </w:r>
    </w:p>
  </w:footnote>
  <w:footnote w:type="continuationSeparator" w:id="0">
    <w:p w14:paraId="383D6F70" w14:textId="77777777" w:rsidR="00286DB7" w:rsidRDefault="0028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1"/>
  </w:num>
  <w:num w:numId="2" w16cid:durableId="1444810769">
    <w:abstractNumId w:val="14"/>
  </w:num>
  <w:num w:numId="3" w16cid:durableId="1149203110">
    <w:abstractNumId w:val="20"/>
  </w:num>
  <w:num w:numId="4" w16cid:durableId="733284460">
    <w:abstractNumId w:val="15"/>
  </w:num>
  <w:num w:numId="5" w16cid:durableId="1792476136">
    <w:abstractNumId w:val="24"/>
  </w:num>
  <w:num w:numId="6" w16cid:durableId="1441333526">
    <w:abstractNumId w:val="25"/>
  </w:num>
  <w:num w:numId="7" w16cid:durableId="1818917639">
    <w:abstractNumId w:val="23"/>
  </w:num>
  <w:num w:numId="8" w16cid:durableId="757870494">
    <w:abstractNumId w:val="26"/>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6"/>
  </w:num>
  <w:num w:numId="20" w16cid:durableId="1204440373">
    <w:abstractNumId w:val="19"/>
  </w:num>
  <w:num w:numId="21" w16cid:durableId="1596789669">
    <w:abstractNumId w:val="18"/>
  </w:num>
  <w:num w:numId="22" w16cid:durableId="1888949484">
    <w:abstractNumId w:val="12"/>
  </w:num>
  <w:num w:numId="23" w16cid:durableId="1933121675">
    <w:abstractNumId w:val="10"/>
  </w:num>
  <w:num w:numId="24" w16cid:durableId="726418669">
    <w:abstractNumId w:val="11"/>
  </w:num>
  <w:num w:numId="25" w16cid:durableId="1459954579">
    <w:abstractNumId w:val="13"/>
  </w:num>
  <w:num w:numId="26" w16cid:durableId="1536426122">
    <w:abstractNumId w:val="17"/>
  </w:num>
  <w:num w:numId="27" w16cid:durableId="1432821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40AC"/>
    <w:rsid w:val="000E6703"/>
    <w:rsid w:val="00101E8D"/>
    <w:rsid w:val="001503A6"/>
    <w:rsid w:val="00174870"/>
    <w:rsid w:val="0018212B"/>
    <w:rsid w:val="00194DF6"/>
    <w:rsid w:val="001C2344"/>
    <w:rsid w:val="00203776"/>
    <w:rsid w:val="00216E90"/>
    <w:rsid w:val="00277D66"/>
    <w:rsid w:val="00286DB7"/>
    <w:rsid w:val="002C3430"/>
    <w:rsid w:val="00314DBF"/>
    <w:rsid w:val="003172A1"/>
    <w:rsid w:val="00321BE7"/>
    <w:rsid w:val="00326A70"/>
    <w:rsid w:val="00396F11"/>
    <w:rsid w:val="003A5DC8"/>
    <w:rsid w:val="003C7C06"/>
    <w:rsid w:val="003D2AC2"/>
    <w:rsid w:val="003F07E0"/>
    <w:rsid w:val="003F5EE8"/>
    <w:rsid w:val="00413DBE"/>
    <w:rsid w:val="00474699"/>
    <w:rsid w:val="004B686E"/>
    <w:rsid w:val="004D586A"/>
    <w:rsid w:val="004E1AED"/>
    <w:rsid w:val="004E55CC"/>
    <w:rsid w:val="004F33F9"/>
    <w:rsid w:val="00511A17"/>
    <w:rsid w:val="0052793E"/>
    <w:rsid w:val="005368FE"/>
    <w:rsid w:val="005535B1"/>
    <w:rsid w:val="0057432E"/>
    <w:rsid w:val="00583089"/>
    <w:rsid w:val="005A5CFD"/>
    <w:rsid w:val="005B2089"/>
    <w:rsid w:val="005C12A5"/>
    <w:rsid w:val="005D6422"/>
    <w:rsid w:val="005F0621"/>
    <w:rsid w:val="005F1236"/>
    <w:rsid w:val="00625C7C"/>
    <w:rsid w:val="006B422F"/>
    <w:rsid w:val="006C13C5"/>
    <w:rsid w:val="006C29B9"/>
    <w:rsid w:val="006C7D13"/>
    <w:rsid w:val="006E4F0F"/>
    <w:rsid w:val="00732AD9"/>
    <w:rsid w:val="00757F88"/>
    <w:rsid w:val="00795C82"/>
    <w:rsid w:val="007E3C6D"/>
    <w:rsid w:val="008027F2"/>
    <w:rsid w:val="00826CD2"/>
    <w:rsid w:val="00826E00"/>
    <w:rsid w:val="0083373E"/>
    <w:rsid w:val="008437FF"/>
    <w:rsid w:val="00891AA2"/>
    <w:rsid w:val="00892CA1"/>
    <w:rsid w:val="009028A2"/>
    <w:rsid w:val="00924604"/>
    <w:rsid w:val="009B5265"/>
    <w:rsid w:val="009C2F1D"/>
    <w:rsid w:val="009F4C97"/>
    <w:rsid w:val="00A11CCE"/>
    <w:rsid w:val="00A1237F"/>
    <w:rsid w:val="00A1310C"/>
    <w:rsid w:val="00A36AB6"/>
    <w:rsid w:val="00A65BDF"/>
    <w:rsid w:val="00A70D2E"/>
    <w:rsid w:val="00AA5C2B"/>
    <w:rsid w:val="00AC6E11"/>
    <w:rsid w:val="00AE2A36"/>
    <w:rsid w:val="00B44CB1"/>
    <w:rsid w:val="00BA26BA"/>
    <w:rsid w:val="00BA52BC"/>
    <w:rsid w:val="00BA5F6F"/>
    <w:rsid w:val="00BA6FC3"/>
    <w:rsid w:val="00BB4ECF"/>
    <w:rsid w:val="00BD7D9A"/>
    <w:rsid w:val="00BE3E6F"/>
    <w:rsid w:val="00BF3AFF"/>
    <w:rsid w:val="00C047A3"/>
    <w:rsid w:val="00C10E0D"/>
    <w:rsid w:val="00C216F4"/>
    <w:rsid w:val="00CA7360"/>
    <w:rsid w:val="00CB11D6"/>
    <w:rsid w:val="00CF5410"/>
    <w:rsid w:val="00D1086F"/>
    <w:rsid w:val="00D14DC8"/>
    <w:rsid w:val="00D47A97"/>
    <w:rsid w:val="00D55714"/>
    <w:rsid w:val="00D978F6"/>
    <w:rsid w:val="00DA1341"/>
    <w:rsid w:val="00DA5720"/>
    <w:rsid w:val="00DB7440"/>
    <w:rsid w:val="00E16F34"/>
    <w:rsid w:val="00E41870"/>
    <w:rsid w:val="00E4402F"/>
    <w:rsid w:val="00E47985"/>
    <w:rsid w:val="00E5035A"/>
    <w:rsid w:val="00E86393"/>
    <w:rsid w:val="00ED14C9"/>
    <w:rsid w:val="00ED1B7F"/>
    <w:rsid w:val="00EF42D2"/>
    <w:rsid w:val="00F074CC"/>
    <w:rsid w:val="00F25396"/>
    <w:rsid w:val="00F63553"/>
    <w:rsid w:val="00F64EC8"/>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 w:type="character" w:styleId="aff3">
    <w:name w:val="Hyperlink"/>
    <w:basedOn w:val="a0"/>
    <w:uiPriority w:val="99"/>
    <w:unhideWhenUsed/>
    <w:rsid w:val="00F074CC"/>
    <w:rPr>
      <w:color w:val="005DBA" w:themeColor="hyperlink"/>
      <w:u w:val="single"/>
    </w:rPr>
  </w:style>
  <w:style w:type="character" w:styleId="aff4">
    <w:name w:val="Unresolved Mention"/>
    <w:basedOn w:val="a0"/>
    <w:uiPriority w:val="99"/>
    <w:semiHidden/>
    <w:unhideWhenUsed/>
    <w:rsid w:val="00F0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spot@nift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spot\AppData\Local\Microsoft\Office\16.0\DTS\ja-JP%7bEB9DF8BE-1B0A-4FFF-95D7-528332C8A8EA%7d\%7b8646654B-2358-4B35-BFE3-207E838A9981%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{8646654B-2358-4B35-BFE3-207E838A9981}tf03749967_win32</Template>
  <TotalTime>305</TotalTime>
  <Pages>3</Pages>
  <Words>334</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kmspot</cp:lastModifiedBy>
  <cp:revision>17</cp:revision>
  <cp:lastPrinted>2023-03-16T05:12:00Z</cp:lastPrinted>
  <dcterms:created xsi:type="dcterms:W3CDTF">2023-01-20T04:25:00Z</dcterms:created>
  <dcterms:modified xsi:type="dcterms:W3CDTF">2023-04-26T01:12:00Z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