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6261B15"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記入日：　　　　年　　月　　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3468B35B"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46B0EADB"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w:t>
      </w:r>
      <w:r w:rsidR="00777EC9">
        <w:rPr>
          <w:rFonts w:ascii="ＭＳ ゴシック" w:eastAsia="ＭＳ ゴシック" w:hAnsi="ＭＳ ゴシック" w:hint="eastAsia"/>
          <w:sz w:val="21"/>
          <w:szCs w:val="21"/>
        </w:rPr>
        <w:t>っています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69963C8A"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3686AF0F"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Pr="00757F88">
        <w:rPr>
          <w:rFonts w:ascii="ＭＳ ゴシック" w:eastAsia="ＭＳ ゴシック" w:hAnsi="ＭＳ ゴシック" w:hint="eastAsia"/>
          <w:sz w:val="21"/>
          <w:szCs w:val="21"/>
        </w:rPr>
        <w:t>していません</w:t>
      </w:r>
    </w:p>
    <w:p w14:paraId="4DC6ABDA" w14:textId="3948853A" w:rsidR="00413DBE" w:rsidRDefault="00777EC9"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Pr>
          <w:rFonts w:ascii="ＭＳ ゴシック" w:eastAsia="ＭＳ ゴシック" w:hAnsi="ＭＳ ゴシック" w:hint="eastAsia"/>
          <w:sz w:val="21"/>
          <w:szCs w:val="21"/>
        </w:rPr>
        <w:t>市</w:t>
      </w:r>
      <w:r w:rsidR="006C2A10">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定める「かまくら子育て支援団体承認基準」につい</w:t>
      </w:r>
      <w:r w:rsidR="00413DBE" w:rsidRPr="00757F88">
        <w:rPr>
          <w:rFonts w:ascii="ＭＳ ゴシック" w:eastAsia="ＭＳ ゴシック" w:hAnsi="ＭＳ ゴシック" w:hint="eastAsia"/>
          <w:sz w:val="21"/>
          <w:szCs w:val="21"/>
        </w:rPr>
        <w:t>て違反した、またはその恐れがある等と、</w:t>
      </w:r>
      <w:r w:rsidR="006C2A10">
        <w:rPr>
          <w:rFonts w:ascii="ＭＳ ゴシック" w:eastAsia="ＭＳ ゴシック" w:hAnsi="ＭＳ ゴシック" w:hint="eastAsia"/>
          <w:sz w:val="21"/>
          <w:szCs w:val="21"/>
        </w:rPr>
        <w:t>市</w:t>
      </w:r>
      <w:r w:rsidR="00413DBE" w:rsidRPr="00757F88">
        <w:rPr>
          <w:rFonts w:ascii="ＭＳ ゴシック" w:eastAsia="ＭＳ ゴシック" w:hAnsi="ＭＳ ゴシック" w:hint="eastAsia"/>
          <w:sz w:val="21"/>
          <w:szCs w:val="21"/>
        </w:rPr>
        <w:t>が判断した場合、かまくら子育て支援団体の登録を取り消します</w:t>
      </w:r>
    </w:p>
    <w:p w14:paraId="5766696E" w14:textId="77777777" w:rsidR="004C0ACC" w:rsidRDefault="004C0ACC" w:rsidP="004C0ACC">
      <w:pPr>
        <w:widowControl w:val="0"/>
        <w:spacing w:line="220" w:lineRule="exact"/>
        <w:rPr>
          <w:rFonts w:ascii="ＭＳ ゴシック" w:eastAsia="ＭＳ ゴシック" w:hAnsi="ＭＳ ゴシック"/>
          <w:sz w:val="21"/>
          <w:szCs w:val="21"/>
        </w:rPr>
      </w:pPr>
    </w:p>
    <w:p w14:paraId="2F0AB0C1" w14:textId="77777777" w:rsidR="004C0ACC" w:rsidRPr="004C0ACC" w:rsidRDefault="004C0ACC" w:rsidP="004C0ACC">
      <w:pPr>
        <w:widowControl w:val="0"/>
        <w:spacing w:line="220" w:lineRule="exact"/>
        <w:rPr>
          <w:rFonts w:ascii="ＭＳ ゴシック" w:eastAsia="ＭＳ ゴシック" w:hAnsi="ＭＳ ゴシック"/>
          <w:sz w:val="21"/>
          <w:szCs w:val="21"/>
        </w:rPr>
      </w:pPr>
    </w:p>
    <w:tbl>
      <w:tblPr>
        <w:tblStyle w:val="a3"/>
        <w:tblW w:w="0" w:type="auto"/>
        <w:tblLook w:val="04A0" w:firstRow="1" w:lastRow="0" w:firstColumn="1" w:lastColumn="0" w:noHBand="0" w:noVBand="1"/>
      </w:tblPr>
      <w:tblGrid>
        <w:gridCol w:w="4673"/>
        <w:gridCol w:w="4814"/>
      </w:tblGrid>
      <w:tr w:rsidR="00F25396" w:rsidRPr="00ED1B7F" w14:paraId="3EBE8C28" w14:textId="77777777" w:rsidTr="004C0ACC">
        <w:trPr>
          <w:trHeight w:val="658"/>
        </w:trPr>
        <w:tc>
          <w:tcPr>
            <w:tcW w:w="4673" w:type="dxa"/>
            <w:vMerge w:val="restart"/>
            <w:tcBorders>
              <w:top w:val="nil"/>
              <w:left w:val="nil"/>
              <w:bottom w:val="nil"/>
              <w:right w:val="nil"/>
            </w:tcBorders>
            <w:vAlign w:val="center"/>
          </w:tcPr>
          <w:p w14:paraId="645C595A" w14:textId="19F8771E"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8"/>
                  <w:szCs w:val="48"/>
                </w:rPr>
                <w:id w:val="-57482726"/>
                <w14:checkbox>
                  <w14:checked w14:val="0"/>
                  <w14:checkedState w14:val="00FE" w14:font="Wingdings"/>
                  <w14:uncheckedState w14:val="2610" w14:font="ＭＳ ゴシック"/>
                </w14:checkbox>
              </w:sdtPr>
              <w:sdtContent>
                <w:r w:rsidR="004C0ACC" w:rsidRPr="004C0ACC">
                  <w:rPr>
                    <w:rFonts w:ascii="ＭＳ ゴシック" w:eastAsia="ＭＳ ゴシック" w:hAnsi="ＭＳ ゴシック" w:hint="eastAsia"/>
                    <w:sz w:val="48"/>
                    <w:szCs w:val="48"/>
                  </w:rPr>
                  <w:t>☐</w:t>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0E836D17"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年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月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1945C273"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0F3FE414"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p>
        </w:tc>
      </w:tr>
    </w:tbl>
    <w:p w14:paraId="5779038A" w14:textId="77777777" w:rsidR="00777EC9" w:rsidRDefault="00777EC9" w:rsidP="00777EC9"/>
    <w:p w14:paraId="76573FE0" w14:textId="0E686F0D"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（2）活動時の徴収費用の確認</w:t>
      </w:r>
    </w:p>
    <w:p w14:paraId="0BF7471F" w14:textId="77777777" w:rsidR="00777EC9" w:rsidRDefault="00777EC9" w:rsidP="004E1AED">
      <w:pPr>
        <w:rPr>
          <w:rFonts w:ascii="ＭＳ ゴシック" w:eastAsia="ＭＳ ゴシック" w:hAnsi="ＭＳ ゴシック"/>
        </w:rPr>
      </w:pPr>
    </w:p>
    <w:p w14:paraId="25883B4A" w14:textId="597F83FC"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活動内容が営利を目的としていないことを確認させていただくため、以下の設問についてご記入ください。</w:t>
      </w:r>
    </w:p>
    <w:p w14:paraId="25B5F143" w14:textId="74591CB7" w:rsidR="00413DBE" w:rsidRPr="00777EC9" w:rsidRDefault="00C047A3" w:rsidP="00777EC9">
      <w:pPr>
        <w:pStyle w:val="aff2"/>
        <w:numPr>
          <w:ilvl w:val="0"/>
          <w:numId w:val="28"/>
        </w:numPr>
        <w:ind w:leftChars="0"/>
        <w:rPr>
          <w:rFonts w:ascii="ＭＳ ゴシック" w:eastAsia="ＭＳ ゴシック" w:hAnsi="ＭＳ ゴシック"/>
        </w:rPr>
      </w:pPr>
      <w:r w:rsidRPr="00777EC9">
        <w:rPr>
          <w:rFonts w:ascii="ＭＳ ゴシック" w:eastAsia="ＭＳ ゴシック" w:hAnsi="ＭＳ ゴシック" w:hint="eastAsia"/>
        </w:rPr>
        <w:t>参加者または利用者から参加費や利用代金を徴収</w:t>
      </w:r>
      <w:r w:rsidR="00BA26BA" w:rsidRPr="00777EC9">
        <w:rPr>
          <w:rFonts w:ascii="ＭＳ ゴシック" w:eastAsia="ＭＳ ゴシック" w:hAnsi="ＭＳ ゴシック" w:hint="eastAsia"/>
        </w:rPr>
        <w:t>し</w:t>
      </w:r>
      <w:r w:rsidRPr="00777EC9">
        <w:rPr>
          <w:rFonts w:ascii="ＭＳ ゴシック" w:eastAsia="ＭＳ ゴシック" w:hAnsi="ＭＳ ゴシック" w:hint="eastAsia"/>
        </w:rPr>
        <w:t>ていますか</w:t>
      </w:r>
    </w:p>
    <w:p w14:paraId="11D9535E" w14:textId="06357F1E"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w:t>
      </w:r>
      <w:r w:rsidR="00777EC9">
        <w:rPr>
          <w:rFonts w:ascii="ＭＳ ゴシック" w:eastAsia="ＭＳ ゴシック" w:hAnsi="ＭＳ ゴシック" w:hint="eastAsia"/>
        </w:rPr>
        <w:t>収支内容について</w:t>
      </w:r>
      <w:r w:rsidRPr="00ED1B7F">
        <w:rPr>
          <w:rFonts w:ascii="ＭＳ ゴシック" w:eastAsia="ＭＳ ゴシック" w:hAnsi="ＭＳ ゴシック" w:hint="eastAsia"/>
        </w:rPr>
        <w:t>及び③</w:t>
      </w:r>
      <w:r w:rsidR="00777EC9">
        <w:rPr>
          <w:rFonts w:ascii="ＭＳ ゴシック" w:eastAsia="ＭＳ ゴシック" w:hAnsi="ＭＳ ゴシック" w:hint="eastAsia"/>
        </w:rPr>
        <w:t>活動の人数について</w:t>
      </w:r>
      <w:r w:rsidR="004C0ACC">
        <w:rPr>
          <w:rFonts w:ascii="ＭＳ ゴシック" w:eastAsia="ＭＳ ゴシック" w:hAnsi="ＭＳ ゴシック" w:hint="eastAsia"/>
        </w:rPr>
        <w:t>を</w:t>
      </w:r>
      <w:r w:rsidR="00777EC9">
        <w:rPr>
          <w:rFonts w:ascii="ＭＳ ゴシック" w:eastAsia="ＭＳ ゴシック" w:hAnsi="ＭＳ ゴシック" w:hint="eastAsia"/>
        </w:rPr>
        <w:t>ご記入ください</w:t>
      </w:r>
    </w:p>
    <w:p w14:paraId="723A2E44" w14:textId="77777777" w:rsidR="00777EC9" w:rsidRPr="004C0ACC" w:rsidRDefault="00777EC9" w:rsidP="004E1AED">
      <w:pPr>
        <w:rPr>
          <w:rFonts w:ascii="ＭＳ ゴシック" w:eastAsia="ＭＳ ゴシック" w:hAnsi="ＭＳ ゴシック"/>
        </w:rPr>
      </w:pPr>
    </w:p>
    <w:p w14:paraId="6684FD5D" w14:textId="28702B4F"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C10E0D">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777EC9">
        <w:rPr>
          <w:rFonts w:ascii="ＭＳ ゴシック" w:eastAsia="ＭＳ ゴシック" w:hAnsi="ＭＳ ゴシック" w:hint="eastAsia"/>
        </w:rPr>
        <w:t>登録内容についての確認</w:t>
      </w:r>
      <w:r w:rsidR="00511A17" w:rsidRPr="00ED1B7F">
        <w:rPr>
          <w:rFonts w:ascii="ＭＳ ゴシック" w:eastAsia="ＭＳ ゴシック" w:hAnsi="ＭＳ ゴシック" w:hint="eastAsia"/>
        </w:rPr>
        <w:t>へお進みください</w:t>
      </w:r>
    </w:p>
    <w:p w14:paraId="4191C2C0" w14:textId="147E1763" w:rsidR="00C047A3" w:rsidRPr="00ED1B7F" w:rsidRDefault="00C047A3" w:rsidP="004E1AED">
      <w:pPr>
        <w:rPr>
          <w:rFonts w:ascii="ＭＳ ゴシック" w:eastAsia="ＭＳ ゴシック" w:hAnsi="ＭＳ ゴシック"/>
        </w:rPr>
      </w:pPr>
    </w:p>
    <w:p w14:paraId="51C48E4D" w14:textId="4453EF88" w:rsidR="00413DBE" w:rsidRDefault="00413DBE" w:rsidP="00101E8D">
      <w:pPr>
        <w:rPr>
          <w:rFonts w:ascii="ＭＳ ゴシック" w:eastAsia="ＭＳ ゴシック" w:hAnsi="ＭＳ ゴシック"/>
        </w:rPr>
      </w:pPr>
    </w:p>
    <w:p w14:paraId="5CDEEACD" w14:textId="77777777" w:rsidR="00777EC9" w:rsidRDefault="00777EC9" w:rsidP="00101E8D">
      <w:pPr>
        <w:rPr>
          <w:rFonts w:ascii="ＭＳ ゴシック" w:eastAsia="ＭＳ ゴシック" w:hAnsi="ＭＳ ゴシック"/>
        </w:rPr>
      </w:pPr>
    </w:p>
    <w:p w14:paraId="70F5546D" w14:textId="2B0F6F4C" w:rsidR="00777EC9" w:rsidRPr="00777EC9" w:rsidRDefault="00777EC9" w:rsidP="00777EC9">
      <w:pPr>
        <w:pStyle w:val="aff2"/>
        <w:numPr>
          <w:ilvl w:val="0"/>
          <w:numId w:val="28"/>
        </w:numPr>
        <w:ind w:leftChars="0"/>
        <w:rPr>
          <w:rFonts w:ascii="ＭＳ ゴシック" w:eastAsia="ＭＳ ゴシック" w:hAnsi="ＭＳ ゴシック"/>
        </w:rPr>
      </w:pPr>
      <w:r w:rsidRPr="00777EC9">
        <w:rPr>
          <w:rFonts w:ascii="ＭＳ ゴシック" w:eastAsia="ＭＳ ゴシック" w:hAnsi="ＭＳ ゴシック" w:hint="eastAsia"/>
        </w:rPr>
        <w:lastRenderedPageBreak/>
        <w:t>収支内容について</w:t>
      </w:r>
    </w:p>
    <w:tbl>
      <w:tblPr>
        <w:tblStyle w:val="a3"/>
        <w:tblW w:w="0" w:type="auto"/>
        <w:tblLook w:val="04A0" w:firstRow="1" w:lastRow="0" w:firstColumn="1" w:lastColumn="0" w:noHBand="0" w:noVBand="1"/>
      </w:tblPr>
      <w:tblGrid>
        <w:gridCol w:w="7508"/>
        <w:gridCol w:w="1979"/>
      </w:tblGrid>
      <w:tr w:rsidR="00777EC9" w14:paraId="32A018E3" w14:textId="77777777" w:rsidTr="00777EC9">
        <w:tc>
          <w:tcPr>
            <w:tcW w:w="7508" w:type="dxa"/>
          </w:tcPr>
          <w:p w14:paraId="2D878BAB" w14:textId="2FE94A8A"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収入の部</w:t>
            </w:r>
          </w:p>
        </w:tc>
        <w:tc>
          <w:tcPr>
            <w:tcW w:w="1979" w:type="dxa"/>
          </w:tcPr>
          <w:p w14:paraId="4405EE9F" w14:textId="08D55C74" w:rsidR="00777EC9" w:rsidRDefault="00777EC9" w:rsidP="00777EC9">
            <w:pPr>
              <w:jc w:val="center"/>
              <w:rPr>
                <w:rFonts w:ascii="ＭＳ ゴシック" w:eastAsia="ＭＳ ゴシック" w:hAnsi="ＭＳ ゴシック"/>
              </w:rPr>
            </w:pPr>
            <w:r>
              <w:rPr>
                <w:rFonts w:ascii="ＭＳ ゴシック" w:eastAsia="ＭＳ ゴシック" w:hAnsi="ＭＳ ゴシック" w:hint="eastAsia"/>
              </w:rPr>
              <w:t>金額</w:t>
            </w:r>
          </w:p>
        </w:tc>
      </w:tr>
      <w:tr w:rsidR="00777EC9" w14:paraId="276B709D" w14:textId="77777777" w:rsidTr="00777EC9">
        <w:tc>
          <w:tcPr>
            <w:tcW w:w="7508" w:type="dxa"/>
          </w:tcPr>
          <w:p w14:paraId="6DCBFF3A"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（月単位）</w:t>
            </w:r>
          </w:p>
          <w:p w14:paraId="38BE9502" w14:textId="77777777" w:rsidR="00777EC9" w:rsidRDefault="00777EC9" w:rsidP="00777EC9">
            <w:pPr>
              <w:rPr>
                <w:rFonts w:ascii="ＭＳ ゴシック" w:eastAsia="ＭＳ ゴシック" w:hAnsi="ＭＳ ゴシック"/>
              </w:rPr>
            </w:pPr>
          </w:p>
          <w:p w14:paraId="4BAD9FD4" w14:textId="77777777" w:rsidR="00777EC9" w:rsidRDefault="00777EC9" w:rsidP="00777EC9">
            <w:pPr>
              <w:rPr>
                <w:rFonts w:ascii="ＭＳ ゴシック" w:eastAsia="ＭＳ ゴシック" w:hAnsi="ＭＳ ゴシック"/>
              </w:rPr>
            </w:pPr>
          </w:p>
          <w:p w14:paraId="524FF0F8" w14:textId="77777777" w:rsidR="00777EC9" w:rsidRDefault="00777EC9" w:rsidP="00777EC9">
            <w:pPr>
              <w:rPr>
                <w:rFonts w:ascii="ＭＳ ゴシック" w:eastAsia="ＭＳ ゴシック" w:hAnsi="ＭＳ ゴシック"/>
              </w:rPr>
            </w:pPr>
          </w:p>
          <w:p w14:paraId="1E7EE0F7" w14:textId="77777777" w:rsidR="00777EC9" w:rsidRDefault="00777EC9" w:rsidP="00777EC9">
            <w:pPr>
              <w:rPr>
                <w:rFonts w:ascii="ＭＳ ゴシック" w:eastAsia="ＭＳ ゴシック" w:hAnsi="ＭＳ ゴシック"/>
              </w:rPr>
            </w:pPr>
          </w:p>
          <w:p w14:paraId="47B4FEE4"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（年単位）</w:t>
            </w:r>
          </w:p>
          <w:p w14:paraId="624C6C9F" w14:textId="77777777" w:rsidR="00777EC9" w:rsidRDefault="00777EC9" w:rsidP="00777EC9">
            <w:pPr>
              <w:rPr>
                <w:rFonts w:ascii="ＭＳ ゴシック" w:eastAsia="ＭＳ ゴシック" w:hAnsi="ＭＳ ゴシック"/>
              </w:rPr>
            </w:pPr>
          </w:p>
          <w:p w14:paraId="1A682203" w14:textId="77777777" w:rsidR="00777EC9" w:rsidRDefault="00777EC9" w:rsidP="00777EC9">
            <w:pPr>
              <w:rPr>
                <w:rFonts w:ascii="ＭＳ ゴシック" w:eastAsia="ＭＳ ゴシック" w:hAnsi="ＭＳ ゴシック"/>
              </w:rPr>
            </w:pPr>
          </w:p>
          <w:p w14:paraId="5EE57B46" w14:textId="77777777" w:rsidR="00777EC9" w:rsidRDefault="00777EC9" w:rsidP="00777EC9">
            <w:pPr>
              <w:rPr>
                <w:rFonts w:ascii="ＭＳ ゴシック" w:eastAsia="ＭＳ ゴシック" w:hAnsi="ＭＳ ゴシック"/>
              </w:rPr>
            </w:pPr>
          </w:p>
          <w:p w14:paraId="3B0FBA6F"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※収入明細がわかる資料（チラシ、ホームページ等のコピー可）を添付し提出してください。</w:t>
            </w:r>
          </w:p>
          <w:p w14:paraId="42E78F1C" w14:textId="24E1B34F" w:rsidR="00777EC9" w:rsidRDefault="00777EC9" w:rsidP="00777EC9">
            <w:pPr>
              <w:rPr>
                <w:rFonts w:ascii="ＭＳ ゴシック" w:eastAsia="ＭＳ ゴシック" w:hAnsi="ＭＳ ゴシック"/>
              </w:rPr>
            </w:pPr>
          </w:p>
        </w:tc>
        <w:tc>
          <w:tcPr>
            <w:tcW w:w="1979" w:type="dxa"/>
          </w:tcPr>
          <w:p w14:paraId="486A0C6C" w14:textId="77777777" w:rsidR="00777EC9" w:rsidRDefault="00777EC9" w:rsidP="00777EC9">
            <w:pPr>
              <w:rPr>
                <w:rFonts w:ascii="ＭＳ ゴシック" w:eastAsia="ＭＳ ゴシック" w:hAnsi="ＭＳ ゴシック"/>
              </w:rPr>
            </w:pPr>
          </w:p>
        </w:tc>
      </w:tr>
    </w:tbl>
    <w:p w14:paraId="39D25279" w14:textId="77777777" w:rsidR="00777EC9" w:rsidRPr="00777EC9" w:rsidRDefault="00777EC9" w:rsidP="00777EC9">
      <w:pPr>
        <w:rPr>
          <w:rFonts w:ascii="ＭＳ ゴシック" w:eastAsia="ＭＳ ゴシック" w:hAnsi="ＭＳ ゴシック"/>
        </w:rPr>
      </w:pPr>
    </w:p>
    <w:tbl>
      <w:tblPr>
        <w:tblStyle w:val="a3"/>
        <w:tblW w:w="0" w:type="auto"/>
        <w:tblLook w:val="04A0" w:firstRow="1" w:lastRow="0" w:firstColumn="1" w:lastColumn="0" w:noHBand="0" w:noVBand="1"/>
      </w:tblPr>
      <w:tblGrid>
        <w:gridCol w:w="7508"/>
        <w:gridCol w:w="1979"/>
      </w:tblGrid>
      <w:tr w:rsidR="00777EC9" w14:paraId="245541F3" w14:textId="77777777" w:rsidTr="00777EC9">
        <w:tc>
          <w:tcPr>
            <w:tcW w:w="7508" w:type="dxa"/>
          </w:tcPr>
          <w:p w14:paraId="228611CA" w14:textId="3202FB7D"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支出の部</w:t>
            </w:r>
          </w:p>
        </w:tc>
        <w:tc>
          <w:tcPr>
            <w:tcW w:w="1979" w:type="dxa"/>
          </w:tcPr>
          <w:p w14:paraId="0C6546AE" w14:textId="1E7E2DAE" w:rsidR="00777EC9" w:rsidRDefault="00777EC9" w:rsidP="00777EC9">
            <w:pPr>
              <w:jc w:val="center"/>
              <w:rPr>
                <w:rFonts w:ascii="ＭＳ ゴシック" w:eastAsia="ＭＳ ゴシック" w:hAnsi="ＭＳ ゴシック"/>
              </w:rPr>
            </w:pPr>
            <w:r>
              <w:rPr>
                <w:rFonts w:ascii="ＭＳ ゴシック" w:eastAsia="ＭＳ ゴシック" w:hAnsi="ＭＳ ゴシック" w:hint="eastAsia"/>
              </w:rPr>
              <w:t>金額</w:t>
            </w:r>
          </w:p>
        </w:tc>
      </w:tr>
      <w:tr w:rsidR="00777EC9" w14:paraId="11D43715" w14:textId="77777777" w:rsidTr="00777EC9">
        <w:tc>
          <w:tcPr>
            <w:tcW w:w="7508" w:type="dxa"/>
          </w:tcPr>
          <w:p w14:paraId="7C5C2165" w14:textId="55CBEB1E"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（月単位）</w:t>
            </w:r>
          </w:p>
          <w:p w14:paraId="4331B30C" w14:textId="77777777" w:rsidR="00777EC9" w:rsidRDefault="00777EC9" w:rsidP="00777EC9">
            <w:pPr>
              <w:rPr>
                <w:rFonts w:ascii="ＭＳ ゴシック" w:eastAsia="ＭＳ ゴシック" w:hAnsi="ＭＳ ゴシック"/>
              </w:rPr>
            </w:pPr>
          </w:p>
          <w:p w14:paraId="1AF83D8F" w14:textId="77777777" w:rsidR="00777EC9" w:rsidRDefault="00777EC9" w:rsidP="00777EC9">
            <w:pPr>
              <w:rPr>
                <w:rFonts w:ascii="ＭＳ ゴシック" w:eastAsia="ＭＳ ゴシック" w:hAnsi="ＭＳ ゴシック"/>
              </w:rPr>
            </w:pPr>
          </w:p>
          <w:p w14:paraId="7BD8AF16" w14:textId="77777777" w:rsidR="00777EC9" w:rsidRDefault="00777EC9" w:rsidP="00777EC9">
            <w:pPr>
              <w:rPr>
                <w:rFonts w:ascii="ＭＳ ゴシック" w:eastAsia="ＭＳ ゴシック" w:hAnsi="ＭＳ ゴシック"/>
              </w:rPr>
            </w:pPr>
          </w:p>
          <w:p w14:paraId="6580300B" w14:textId="09706AFD"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（年単位）</w:t>
            </w:r>
          </w:p>
          <w:p w14:paraId="3CE7A4D4" w14:textId="77777777" w:rsidR="00777EC9" w:rsidRDefault="00777EC9" w:rsidP="00777EC9">
            <w:pPr>
              <w:rPr>
                <w:rFonts w:ascii="ＭＳ ゴシック" w:eastAsia="ＭＳ ゴシック" w:hAnsi="ＭＳ ゴシック"/>
              </w:rPr>
            </w:pPr>
          </w:p>
          <w:p w14:paraId="7D7FE890" w14:textId="77777777" w:rsidR="00777EC9" w:rsidRDefault="00777EC9" w:rsidP="00777EC9">
            <w:pPr>
              <w:rPr>
                <w:rFonts w:ascii="ＭＳ ゴシック" w:eastAsia="ＭＳ ゴシック" w:hAnsi="ＭＳ ゴシック"/>
              </w:rPr>
            </w:pPr>
          </w:p>
          <w:p w14:paraId="29EA33DB" w14:textId="77777777" w:rsidR="00777EC9" w:rsidRDefault="00777EC9" w:rsidP="00777EC9">
            <w:pPr>
              <w:rPr>
                <w:rFonts w:ascii="ＭＳ ゴシック" w:eastAsia="ＭＳ ゴシック" w:hAnsi="ＭＳ ゴシック"/>
              </w:rPr>
            </w:pPr>
          </w:p>
          <w:p w14:paraId="75CFDEB7" w14:textId="77777777" w:rsidR="00777EC9" w:rsidRDefault="00777EC9" w:rsidP="00777EC9">
            <w:pPr>
              <w:rPr>
                <w:rFonts w:ascii="ＭＳ ゴシック" w:eastAsia="ＭＳ ゴシック" w:hAnsi="ＭＳ ゴシック"/>
              </w:rPr>
            </w:pPr>
          </w:p>
        </w:tc>
        <w:tc>
          <w:tcPr>
            <w:tcW w:w="1979" w:type="dxa"/>
          </w:tcPr>
          <w:p w14:paraId="42A011B5" w14:textId="77777777" w:rsidR="00777EC9" w:rsidRDefault="00777EC9" w:rsidP="00777EC9">
            <w:pPr>
              <w:rPr>
                <w:rFonts w:ascii="ＭＳ ゴシック" w:eastAsia="ＭＳ ゴシック" w:hAnsi="ＭＳ ゴシック"/>
              </w:rPr>
            </w:pPr>
          </w:p>
        </w:tc>
      </w:tr>
    </w:tbl>
    <w:p w14:paraId="23A7BDF6" w14:textId="77777777" w:rsidR="00777EC9" w:rsidRDefault="00777EC9" w:rsidP="00777EC9">
      <w:pPr>
        <w:rPr>
          <w:rFonts w:ascii="ＭＳ ゴシック" w:eastAsia="ＭＳ ゴシック" w:hAnsi="ＭＳ ゴシック"/>
        </w:rPr>
      </w:pPr>
    </w:p>
    <w:tbl>
      <w:tblPr>
        <w:tblStyle w:val="a3"/>
        <w:tblW w:w="0" w:type="auto"/>
        <w:tblInd w:w="6091" w:type="dxa"/>
        <w:tblLook w:val="04A0" w:firstRow="1" w:lastRow="0" w:firstColumn="1" w:lastColumn="0" w:noHBand="0" w:noVBand="1"/>
      </w:tblPr>
      <w:tblGrid>
        <w:gridCol w:w="1417"/>
        <w:gridCol w:w="1979"/>
      </w:tblGrid>
      <w:tr w:rsidR="00777EC9" w14:paraId="6434B8F8" w14:textId="77777777" w:rsidTr="009B1006">
        <w:tc>
          <w:tcPr>
            <w:tcW w:w="1417" w:type="dxa"/>
          </w:tcPr>
          <w:p w14:paraId="62DF1B02" w14:textId="564A226D" w:rsidR="00777EC9" w:rsidRDefault="009B1006" w:rsidP="00777EC9">
            <w:pPr>
              <w:rPr>
                <w:rFonts w:ascii="ＭＳ ゴシック" w:eastAsia="ＭＳ ゴシック" w:hAnsi="ＭＳ ゴシック"/>
              </w:rPr>
            </w:pPr>
            <w:r>
              <w:rPr>
                <w:rFonts w:ascii="ＭＳ ゴシック" w:eastAsia="ＭＳ ゴシック" w:hAnsi="ＭＳ ゴシック" w:hint="eastAsia"/>
              </w:rPr>
              <w:t>収入合計</w:t>
            </w:r>
          </w:p>
        </w:tc>
        <w:tc>
          <w:tcPr>
            <w:tcW w:w="1979" w:type="dxa"/>
          </w:tcPr>
          <w:p w14:paraId="241C13EA" w14:textId="77777777" w:rsidR="00777EC9" w:rsidRDefault="00777EC9" w:rsidP="00777EC9">
            <w:pPr>
              <w:rPr>
                <w:rFonts w:ascii="ＭＳ ゴシック" w:eastAsia="ＭＳ ゴシック" w:hAnsi="ＭＳ ゴシック"/>
              </w:rPr>
            </w:pPr>
          </w:p>
        </w:tc>
      </w:tr>
      <w:tr w:rsidR="00777EC9" w14:paraId="6A09D985" w14:textId="77777777" w:rsidTr="009B1006">
        <w:tc>
          <w:tcPr>
            <w:tcW w:w="1417" w:type="dxa"/>
          </w:tcPr>
          <w:p w14:paraId="55A8EE70" w14:textId="05411550" w:rsidR="00777EC9" w:rsidRDefault="009B1006" w:rsidP="00777EC9">
            <w:pPr>
              <w:rPr>
                <w:rFonts w:ascii="ＭＳ ゴシック" w:eastAsia="ＭＳ ゴシック" w:hAnsi="ＭＳ ゴシック"/>
              </w:rPr>
            </w:pPr>
            <w:r>
              <w:rPr>
                <w:rFonts w:ascii="ＭＳ ゴシック" w:eastAsia="ＭＳ ゴシック" w:hAnsi="ＭＳ ゴシック" w:hint="eastAsia"/>
              </w:rPr>
              <w:t>支出合計</w:t>
            </w:r>
          </w:p>
        </w:tc>
        <w:tc>
          <w:tcPr>
            <w:tcW w:w="1979" w:type="dxa"/>
          </w:tcPr>
          <w:p w14:paraId="4CD0318D" w14:textId="77777777" w:rsidR="00777EC9" w:rsidRDefault="00777EC9" w:rsidP="00777EC9">
            <w:pPr>
              <w:rPr>
                <w:rFonts w:ascii="ＭＳ ゴシック" w:eastAsia="ＭＳ ゴシック" w:hAnsi="ＭＳ ゴシック"/>
              </w:rPr>
            </w:pPr>
          </w:p>
        </w:tc>
      </w:tr>
      <w:tr w:rsidR="00777EC9" w14:paraId="324FA329" w14:textId="77777777" w:rsidTr="009B1006">
        <w:tc>
          <w:tcPr>
            <w:tcW w:w="1417" w:type="dxa"/>
          </w:tcPr>
          <w:p w14:paraId="16EAA15B" w14:textId="6F45F487" w:rsidR="00777EC9" w:rsidRDefault="009B1006" w:rsidP="00777EC9">
            <w:pPr>
              <w:rPr>
                <w:rFonts w:ascii="ＭＳ ゴシック" w:eastAsia="ＭＳ ゴシック" w:hAnsi="ＭＳ ゴシック"/>
              </w:rPr>
            </w:pPr>
            <w:r w:rsidRPr="009B1006">
              <w:rPr>
                <w:rFonts w:ascii="ＭＳ ゴシック" w:eastAsia="ＭＳ ゴシック" w:hAnsi="ＭＳ ゴシック" w:hint="eastAsia"/>
                <w:spacing w:val="440"/>
                <w:fitText w:val="880" w:id="-890537472"/>
              </w:rPr>
              <w:t>差</w:t>
            </w:r>
            <w:r w:rsidRPr="009B1006">
              <w:rPr>
                <w:rFonts w:ascii="ＭＳ ゴシック" w:eastAsia="ＭＳ ゴシック" w:hAnsi="ＭＳ ゴシック" w:hint="eastAsia"/>
                <w:fitText w:val="880" w:id="-890537472"/>
              </w:rPr>
              <w:t>引</w:t>
            </w:r>
          </w:p>
        </w:tc>
        <w:tc>
          <w:tcPr>
            <w:tcW w:w="1979" w:type="dxa"/>
          </w:tcPr>
          <w:p w14:paraId="423CD1F6" w14:textId="77777777" w:rsidR="00777EC9" w:rsidRDefault="00777EC9" w:rsidP="00777EC9">
            <w:pPr>
              <w:rPr>
                <w:rFonts w:ascii="ＭＳ ゴシック" w:eastAsia="ＭＳ ゴシック" w:hAnsi="ＭＳ ゴシック"/>
              </w:rPr>
            </w:pPr>
          </w:p>
        </w:tc>
      </w:tr>
    </w:tbl>
    <w:p w14:paraId="5DE02FA3" w14:textId="77777777" w:rsidR="00777EC9" w:rsidRDefault="00777EC9" w:rsidP="00777EC9">
      <w:pPr>
        <w:rPr>
          <w:rFonts w:ascii="ＭＳ ゴシック" w:eastAsia="ＭＳ ゴシック" w:hAnsi="ＭＳ ゴシック"/>
        </w:rPr>
      </w:pPr>
    </w:p>
    <w:p w14:paraId="4A5B5B88" w14:textId="42E185EC" w:rsidR="00777EC9" w:rsidRPr="009B1006" w:rsidRDefault="009B1006" w:rsidP="009B1006">
      <w:pPr>
        <w:pStyle w:val="aff2"/>
        <w:numPr>
          <w:ilvl w:val="0"/>
          <w:numId w:val="28"/>
        </w:numPr>
        <w:ind w:leftChars="0"/>
        <w:rPr>
          <w:rFonts w:ascii="ＭＳ ゴシック" w:eastAsia="ＭＳ ゴシック" w:hAnsi="ＭＳ ゴシック"/>
        </w:rPr>
      </w:pPr>
      <w:r w:rsidRPr="009B1006">
        <w:rPr>
          <w:rFonts w:ascii="ＭＳ ゴシック" w:eastAsia="ＭＳ ゴシック" w:hAnsi="ＭＳ ゴシック" w:hint="eastAsia"/>
        </w:rPr>
        <w:t>活動の</w:t>
      </w:r>
      <w:r>
        <w:rPr>
          <w:rFonts w:ascii="ＭＳ ゴシック" w:eastAsia="ＭＳ ゴシック" w:hAnsi="ＭＳ ゴシック" w:hint="eastAsia"/>
        </w:rPr>
        <w:t>人数について</w:t>
      </w:r>
    </w:p>
    <w:p w14:paraId="24B45C9F" w14:textId="77777777" w:rsidR="00777EC9" w:rsidRDefault="00777EC9" w:rsidP="00101E8D">
      <w:pPr>
        <w:rPr>
          <w:rFonts w:ascii="ＭＳ ゴシック" w:eastAsia="ＭＳ ゴシック" w:hAnsi="ＭＳ ゴシック"/>
        </w:rPr>
      </w:pPr>
    </w:p>
    <w:p w14:paraId="607DC7CC" w14:textId="404138A5" w:rsidR="009B1006" w:rsidRPr="009B1006" w:rsidRDefault="009B1006" w:rsidP="009B1006">
      <w:pPr>
        <w:rPr>
          <w:rFonts w:ascii="ＭＳ ゴシック" w:eastAsia="ＭＳ ゴシック" w:hAnsi="ＭＳ ゴシック"/>
        </w:rPr>
      </w:pPr>
      <w:r>
        <w:rPr>
          <w:rFonts w:ascii="ＭＳ ゴシック" w:eastAsia="ＭＳ ゴシック" w:hAnsi="ＭＳ ゴシック" w:hint="eastAsia"/>
        </w:rPr>
        <w:t xml:space="preserve">　　　□謝礼等支払い対象の最大人数　　　 　</w:t>
      </w:r>
      <w:r w:rsidRPr="009B1006">
        <w:rPr>
          <w:rFonts w:ascii="ＭＳ ゴシック" w:eastAsia="ＭＳ ゴシック" w:hAnsi="ＭＳ ゴシック" w:hint="eastAsia"/>
          <w:u w:val="single"/>
        </w:rPr>
        <w:t xml:space="preserve">　　　　名</w:t>
      </w:r>
    </w:p>
    <w:p w14:paraId="04E91ABB" w14:textId="77777777" w:rsidR="00777EC9" w:rsidRDefault="00777EC9" w:rsidP="00101E8D">
      <w:pPr>
        <w:rPr>
          <w:rFonts w:ascii="ＭＳ ゴシック" w:eastAsia="ＭＳ ゴシック" w:hAnsi="ＭＳ ゴシック"/>
        </w:rPr>
      </w:pPr>
    </w:p>
    <w:p w14:paraId="76A3413A" w14:textId="2A21A938" w:rsidR="009B1006" w:rsidRDefault="009B1006" w:rsidP="00101E8D">
      <w:pPr>
        <w:rPr>
          <w:rFonts w:ascii="ＭＳ ゴシック" w:eastAsia="ＭＳ ゴシック" w:hAnsi="ＭＳ ゴシック"/>
          <w:u w:val="single"/>
        </w:rPr>
      </w:pPr>
      <w:r>
        <w:rPr>
          <w:rFonts w:ascii="ＭＳ ゴシック" w:eastAsia="ＭＳ ゴシック" w:hAnsi="ＭＳ ゴシック" w:hint="eastAsia"/>
        </w:rPr>
        <w:t xml:space="preserve">　　　□1回あたりの参加者（定員）最大人数　</w:t>
      </w:r>
      <w:r w:rsidRPr="009B1006">
        <w:rPr>
          <w:rFonts w:ascii="ＭＳ ゴシック" w:eastAsia="ＭＳ ゴシック" w:hAnsi="ＭＳ ゴシック" w:hint="eastAsia"/>
          <w:u w:val="single"/>
        </w:rPr>
        <w:t xml:space="preserve">　　　　名</w:t>
      </w:r>
    </w:p>
    <w:p w14:paraId="683D54BE" w14:textId="77777777" w:rsidR="00DD7BA6" w:rsidRPr="00C10E0D" w:rsidRDefault="00DD7BA6" w:rsidP="00101E8D">
      <w:pPr>
        <w:rPr>
          <w:rFonts w:ascii="ＭＳ ゴシック" w:eastAsia="ＭＳ ゴシック" w:hAnsi="ＭＳ ゴシック"/>
        </w:rPr>
      </w:pPr>
    </w:p>
    <w:p w14:paraId="1A06CEE8" w14:textId="6FC7D2C2"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53BBA657"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54A30FBF" w:rsidR="003172A1" w:rsidRPr="00ED1B7F" w:rsidRDefault="003172A1" w:rsidP="004E1AED">
            <w:pPr>
              <w:rPr>
                <w:rFonts w:ascii="ＭＳ ゴシック" w:eastAsia="ＭＳ ゴシック" w:hAnsi="ＭＳ ゴシック"/>
              </w:rPr>
            </w:pP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562486B5"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2ADCA039" w:rsidR="003172A1" w:rsidRPr="00ED1B7F" w:rsidRDefault="003172A1" w:rsidP="004E1AED">
            <w:pPr>
              <w:rPr>
                <w:rFonts w:ascii="ＭＳ ゴシック" w:eastAsia="ＭＳ ゴシック" w:hAnsi="ＭＳ ゴシック"/>
              </w:rPr>
            </w:pP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6CFB769B" w:rsidR="003172A1" w:rsidRPr="00ED1B7F" w:rsidRDefault="003172A1" w:rsidP="004E1AED">
            <w:pPr>
              <w:rPr>
                <w:rFonts w:ascii="ＭＳ ゴシック" w:eastAsia="ＭＳ ゴシック" w:hAnsi="ＭＳ ゴシック"/>
              </w:rPr>
            </w:pPr>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06021897" w:rsidR="003172A1" w:rsidRPr="00ED1B7F" w:rsidRDefault="003172A1" w:rsidP="004E1AED">
            <w:pPr>
              <w:rPr>
                <w:rFonts w:ascii="ＭＳ ゴシック" w:eastAsia="ＭＳ ゴシック" w:hAnsi="ＭＳ ゴシック"/>
              </w:rPr>
            </w:pPr>
          </w:p>
        </w:tc>
      </w:tr>
    </w:tbl>
    <w:p w14:paraId="33F73B09" w14:textId="0E30DAD0"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19760B23" w:rsidR="003172A1" w:rsidRPr="00ED1B7F" w:rsidRDefault="003172A1" w:rsidP="00413DBE">
            <w:pPr>
              <w:rPr>
                <w:rFonts w:ascii="ＭＳ ゴシック" w:eastAsia="ＭＳ ゴシック" w:hAnsi="ＭＳ ゴシック"/>
              </w:rPr>
            </w:pP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55532C05" w:rsidR="003172A1" w:rsidRPr="00ED1B7F" w:rsidRDefault="00E47985" w:rsidP="00413DBE">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72A35E5C" w:rsidR="003172A1" w:rsidRPr="00ED1B7F" w:rsidRDefault="003172A1" w:rsidP="00413DBE">
            <w:pPr>
              <w:rPr>
                <w:rFonts w:ascii="ＭＳ ゴシック" w:eastAsia="ＭＳ ゴシック" w:hAnsi="ＭＳ ゴシック"/>
              </w:rPr>
            </w:pP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0067DE05" w:rsidR="003172A1" w:rsidRPr="00ED1B7F" w:rsidRDefault="003172A1" w:rsidP="00413DBE">
            <w:pPr>
              <w:rPr>
                <w:rFonts w:ascii="ＭＳ ゴシック" w:eastAsia="ＭＳ ゴシック" w:hAnsi="ＭＳ ゴシック"/>
              </w:rPr>
            </w:pPr>
          </w:p>
        </w:tc>
      </w:tr>
    </w:tbl>
    <w:p w14:paraId="5EE0CCB4" w14:textId="20451812" w:rsidR="0052793E" w:rsidRDefault="0052793E" w:rsidP="0052793E">
      <w:pPr>
        <w:spacing w:before="0" w:after="0" w:line="100" w:lineRule="atLeast"/>
        <w:rPr>
          <w:rFonts w:eastAsia="ＭＳ ゴシック"/>
        </w:rPr>
      </w:pPr>
    </w:p>
    <w:p w14:paraId="342987BC" w14:textId="384912DC"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838"/>
        <w:gridCol w:w="3683"/>
        <w:gridCol w:w="3966"/>
      </w:tblGrid>
      <w:tr w:rsidR="0052793E" w:rsidRPr="00ED1B7F" w14:paraId="0BF6BF4D" w14:textId="77777777" w:rsidTr="00C10E0D">
        <w:trPr>
          <w:jc w:val="center"/>
        </w:trPr>
        <w:tc>
          <w:tcPr>
            <w:tcW w:w="183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649" w:type="dxa"/>
            <w:gridSpan w:val="2"/>
            <w:vAlign w:val="center"/>
          </w:tcPr>
          <w:p w14:paraId="1EA1E967" w14:textId="77777777"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691D577A"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087B06">
        <w:trPr>
          <w:trHeight w:val="558"/>
          <w:jc w:val="center"/>
        </w:trPr>
        <w:tc>
          <w:tcPr>
            <w:tcW w:w="183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gridSpan w:val="2"/>
            <w:vAlign w:val="center"/>
          </w:tcPr>
          <w:p w14:paraId="1CA7EE3A" w14:textId="77777777" w:rsidR="0052793E" w:rsidRPr="00ED1B7F" w:rsidRDefault="0052793E" w:rsidP="0068525D">
            <w:pPr>
              <w:rPr>
                <w:rFonts w:ascii="ＭＳ ゴシック" w:eastAsia="ＭＳ ゴシック" w:hAnsi="ＭＳ ゴシック"/>
              </w:rPr>
            </w:pPr>
          </w:p>
        </w:tc>
      </w:tr>
      <w:tr w:rsidR="0052793E" w:rsidRPr="00ED1B7F" w14:paraId="6D727FA6" w14:textId="77777777" w:rsidTr="00087B06">
        <w:trPr>
          <w:trHeight w:val="1854"/>
          <w:jc w:val="center"/>
        </w:trPr>
        <w:tc>
          <w:tcPr>
            <w:tcW w:w="1838" w:type="dxa"/>
            <w:vAlign w:val="center"/>
          </w:tcPr>
          <w:p w14:paraId="72660EA7"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ジャンル</w:t>
            </w:r>
          </w:p>
        </w:tc>
        <w:tc>
          <w:tcPr>
            <w:tcW w:w="7649" w:type="dxa"/>
            <w:gridSpan w:val="2"/>
          </w:tcPr>
          <w:p w14:paraId="3B2217B7" w14:textId="77777777"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295DEF9C"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CA7360">
              <w:rPr>
                <w:rFonts w:ascii="ＭＳ ゴシック" w:eastAsia="ＭＳ ゴシック" w:hAnsi="ＭＳ ゴシック" w:hint="eastAsia"/>
                <w:sz w:val="21"/>
                <w:szCs w:val="21"/>
              </w:rPr>
              <w:t xml:space="preserve">　□ベビーマッサージ</w:t>
            </w:r>
          </w:p>
          <w:p w14:paraId="389031D0" w14:textId="0A4265EE"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その他（　　　　　　　　）</w:t>
            </w:r>
          </w:p>
          <w:p w14:paraId="462A3D90" w14:textId="77777777" w:rsidR="00757F88" w:rsidRPr="00087B06" w:rsidRDefault="00757F88" w:rsidP="0068525D">
            <w:pPr>
              <w:rPr>
                <w:rFonts w:ascii="ＭＳ ゴシック" w:eastAsia="ＭＳ ゴシック" w:hAnsi="ＭＳ ゴシック"/>
                <w:sz w:val="21"/>
                <w:szCs w:val="21"/>
              </w:rPr>
            </w:pPr>
          </w:p>
          <w:p w14:paraId="0ED3C67E" w14:textId="46E123E1"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0726CE">
        <w:trPr>
          <w:trHeight w:val="263"/>
          <w:jc w:val="center"/>
        </w:trPr>
        <w:tc>
          <w:tcPr>
            <w:tcW w:w="183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649" w:type="dxa"/>
            <w:gridSpan w:val="2"/>
          </w:tcPr>
          <w:p w14:paraId="7F6A81DB" w14:textId="0CE29AFF"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087B06" w:rsidRPr="00ED1B7F" w14:paraId="0AAC0C87" w14:textId="77777777" w:rsidTr="00087B06">
        <w:trPr>
          <w:trHeight w:val="262"/>
          <w:jc w:val="center"/>
        </w:trPr>
        <w:tc>
          <w:tcPr>
            <w:tcW w:w="183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3683" w:type="dxa"/>
          </w:tcPr>
          <w:p w14:paraId="5854F3AA" w14:textId="77777777" w:rsidR="00087B06" w:rsidRPr="00D978F6" w:rsidRDefault="00087B06" w:rsidP="0068525D">
            <w:pPr>
              <w:rPr>
                <w:rFonts w:ascii="ＭＳ ゴシック" w:eastAsia="ＭＳ ゴシック" w:hAnsi="ＭＳ ゴシック"/>
              </w:rPr>
            </w:pPr>
          </w:p>
        </w:tc>
        <w:tc>
          <w:tcPr>
            <w:tcW w:w="3966" w:type="dxa"/>
          </w:tcPr>
          <w:p w14:paraId="4E14AFE0" w14:textId="77777777" w:rsidR="00087B06" w:rsidRPr="00ED1B7F" w:rsidRDefault="00087B06" w:rsidP="0068525D">
            <w:pPr>
              <w:rPr>
                <w:rFonts w:ascii="ＭＳ ゴシック" w:eastAsia="ＭＳ ゴシック" w:hAnsi="ＭＳ ゴシック"/>
              </w:rPr>
            </w:pPr>
          </w:p>
        </w:tc>
      </w:tr>
      <w:tr w:rsidR="00087B06" w:rsidRPr="00ED1B7F" w14:paraId="2B1809E4" w14:textId="77777777" w:rsidTr="00087B06">
        <w:trPr>
          <w:trHeight w:val="410"/>
          <w:jc w:val="center"/>
        </w:trPr>
        <w:tc>
          <w:tcPr>
            <w:tcW w:w="1838" w:type="dxa"/>
            <w:vMerge/>
          </w:tcPr>
          <w:p w14:paraId="31AE8C3A" w14:textId="77777777" w:rsidR="00087B06" w:rsidRPr="00ED1B7F" w:rsidRDefault="00087B06" w:rsidP="0068525D">
            <w:pPr>
              <w:rPr>
                <w:rFonts w:ascii="ＭＳ ゴシック" w:eastAsia="ＭＳ ゴシック" w:hAnsi="ＭＳ ゴシック"/>
              </w:rPr>
            </w:pPr>
          </w:p>
        </w:tc>
        <w:tc>
          <w:tcPr>
            <w:tcW w:w="3683" w:type="dxa"/>
          </w:tcPr>
          <w:p w14:paraId="104660B2" w14:textId="77777777" w:rsidR="00087B06" w:rsidRPr="00ED1B7F" w:rsidRDefault="00087B06" w:rsidP="0068525D">
            <w:pPr>
              <w:rPr>
                <w:rFonts w:ascii="ＭＳ ゴシック" w:eastAsia="ＭＳ ゴシック" w:hAnsi="ＭＳ ゴシック"/>
              </w:rPr>
            </w:pPr>
          </w:p>
        </w:tc>
        <w:tc>
          <w:tcPr>
            <w:tcW w:w="3966" w:type="dxa"/>
          </w:tcPr>
          <w:p w14:paraId="76F8350C" w14:textId="77777777" w:rsidR="00087B06" w:rsidRPr="00ED1B7F" w:rsidRDefault="00087B06" w:rsidP="0068525D">
            <w:pPr>
              <w:rPr>
                <w:rFonts w:ascii="ＭＳ ゴシック" w:eastAsia="ＭＳ ゴシック" w:hAnsi="ＭＳ ゴシック"/>
              </w:rPr>
            </w:pPr>
          </w:p>
        </w:tc>
      </w:tr>
      <w:tr w:rsidR="00A36AB6" w:rsidRPr="00ED1B7F" w14:paraId="33483D56" w14:textId="77777777" w:rsidTr="00087B06">
        <w:trPr>
          <w:trHeight w:val="1338"/>
          <w:jc w:val="center"/>
        </w:trPr>
        <w:tc>
          <w:tcPr>
            <w:tcW w:w="1838" w:type="dxa"/>
            <w:vAlign w:val="center"/>
          </w:tcPr>
          <w:p w14:paraId="54404578"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（50文字以内）</w:t>
            </w:r>
          </w:p>
        </w:tc>
        <w:tc>
          <w:tcPr>
            <w:tcW w:w="7649" w:type="dxa"/>
            <w:gridSpan w:val="2"/>
          </w:tcPr>
          <w:p w14:paraId="3B179C91" w14:textId="6E857DD0" w:rsidR="00D978F6"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63553"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p w14:paraId="7810B04C" w14:textId="524452F1" w:rsidR="00D978F6" w:rsidRPr="00D978F6" w:rsidRDefault="00D978F6" w:rsidP="0068525D">
            <w:pPr>
              <w:rPr>
                <w:rFonts w:ascii="ＭＳ ゴシック" w:eastAsia="ＭＳ ゴシック" w:hAnsi="ＭＳ ゴシック"/>
              </w:rPr>
            </w:pPr>
          </w:p>
        </w:tc>
      </w:tr>
    </w:tbl>
    <w:p w14:paraId="51DB4D55" w14:textId="1244E365" w:rsidR="0052793E" w:rsidRPr="00F63553" w:rsidRDefault="0052793E" w:rsidP="0052793E">
      <w:pPr>
        <w:spacing w:before="0" w:after="0" w:line="100" w:lineRule="atLeast"/>
        <w:rPr>
          <w:sz w:val="20"/>
          <w:szCs w:val="20"/>
        </w:rPr>
      </w:pPr>
    </w:p>
    <w:p w14:paraId="334239C8" w14:textId="453A19D4" w:rsidR="004B686E" w:rsidRDefault="004B686E" w:rsidP="004B686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5</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メディアスポットホームページ掲載について</w:t>
      </w:r>
    </w:p>
    <w:p w14:paraId="7C362BC5" w14:textId="77777777"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689C2A3B"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0"/>
                  <w14:checkedState w14:val="00FE" w14:font="Wingdings"/>
                  <w14:uncheckedState w14:val="2610" w14:font="ＭＳ ゴシック"/>
                </w14:checkbox>
              </w:sdtPr>
              <w:sdtContent>
                <w:r w:rsid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60017BD9"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CA7360">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68AFCCD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CA7360">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r w:rsidR="00CA7360">
              <w:rPr>
                <w:rFonts w:ascii="ＭＳ ゴシック" w:eastAsia="ＭＳ ゴシック" w:hAnsi="ＭＳ ゴシック" w:hint="eastAsia"/>
                <w:sz w:val="20"/>
                <w:szCs w:val="20"/>
              </w:rPr>
              <w:t>。</w:t>
            </w:r>
          </w:p>
        </w:tc>
      </w:tr>
    </w:tbl>
    <w:p w14:paraId="05925D2B" w14:textId="5B0CF091"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lastRenderedPageBreak/>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77777777"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77777777" w:rsidR="005D6422" w:rsidRPr="000351A9" w:rsidRDefault="005D6422" w:rsidP="006B43C2">
            <w:pPr>
              <w:rPr>
                <w:rFonts w:ascii="ＭＳ ゴシック" w:eastAsia="ＭＳ ゴシック" w:hAnsi="ＭＳ ゴシック"/>
              </w:rPr>
            </w:pP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77777777" w:rsidR="005D6422" w:rsidRPr="000351A9" w:rsidRDefault="005D6422" w:rsidP="006B43C2">
            <w:pPr>
              <w:rPr>
                <w:rFonts w:ascii="ＭＳ ゴシック" w:eastAsia="ＭＳ ゴシック" w:hAnsi="ＭＳ ゴシック"/>
              </w:rPr>
            </w:pPr>
          </w:p>
        </w:tc>
      </w:tr>
    </w:tbl>
    <w:p w14:paraId="4F554173" w14:textId="77777777" w:rsidR="005D6422" w:rsidRPr="000351A9"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77777777" w:rsidR="005D6422" w:rsidRPr="000351A9" w:rsidRDefault="005D6422" w:rsidP="006B43C2">
            <w:pPr>
              <w:rPr>
                <w:rFonts w:ascii="ＭＳ ゴシック" w:eastAsia="ＭＳ ゴシック" w:hAnsi="ＭＳ ゴシック"/>
              </w:rPr>
            </w:pP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77777777" w:rsidR="005D6422" w:rsidRPr="000351A9" w:rsidRDefault="005D6422" w:rsidP="006B43C2">
            <w:pPr>
              <w:rPr>
                <w:rFonts w:ascii="ＭＳ ゴシック" w:eastAsia="ＭＳ ゴシック" w:hAnsi="ＭＳ ゴシック"/>
              </w:rPr>
            </w:pP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77777777" w:rsidR="005D6422" w:rsidRPr="000351A9" w:rsidRDefault="005D6422" w:rsidP="006B43C2">
            <w:pPr>
              <w:rPr>
                <w:rFonts w:ascii="ＭＳ ゴシック" w:eastAsia="ＭＳ ゴシック" w:hAnsi="ＭＳ ゴシック"/>
              </w:rPr>
            </w:pP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77777777" w:rsidR="005D6422" w:rsidRPr="000351A9" w:rsidRDefault="005D6422" w:rsidP="006B43C2">
            <w:pPr>
              <w:rPr>
                <w:rFonts w:ascii="ＭＳ ゴシック" w:eastAsia="ＭＳ ゴシック" w:hAnsi="ＭＳ ゴシック"/>
              </w:rPr>
            </w:pP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77777777" w:rsidR="005D6422" w:rsidRPr="000351A9" w:rsidRDefault="005D6422" w:rsidP="006B43C2">
            <w:pPr>
              <w:rPr>
                <w:rFonts w:ascii="ＭＳ ゴシック" w:eastAsia="ＭＳ ゴシック" w:hAnsi="ＭＳ ゴシック"/>
              </w:rPr>
            </w:pP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77777777" w:rsidR="005D6422" w:rsidRPr="000351A9" w:rsidRDefault="005D6422" w:rsidP="006B43C2">
            <w:pPr>
              <w:rPr>
                <w:rFonts w:ascii="ＭＳ ゴシック" w:eastAsia="ＭＳ ゴシック" w:hAnsi="ＭＳ ゴシック"/>
              </w:rPr>
            </w:pP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77777777" w:rsidR="005D6422" w:rsidRPr="000351A9" w:rsidRDefault="005D6422" w:rsidP="006B43C2">
            <w:pPr>
              <w:rPr>
                <w:rFonts w:ascii="ＭＳ ゴシック" w:eastAsia="ＭＳ ゴシック" w:hAnsi="ＭＳ ゴシック"/>
              </w:rPr>
            </w:pP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77777777" w:rsidR="005D6422" w:rsidRPr="000351A9" w:rsidRDefault="005D6422" w:rsidP="006B43C2">
            <w:pPr>
              <w:rPr>
                <w:rFonts w:ascii="ＭＳ ゴシック" w:eastAsia="ＭＳ ゴシック" w:hAnsi="ＭＳ ゴシック"/>
              </w:rPr>
            </w:pPr>
          </w:p>
        </w:tc>
      </w:tr>
      <w:tr w:rsidR="005D6422" w:rsidRPr="000351A9" w14:paraId="38706ABC" w14:textId="77777777" w:rsidTr="005D6422">
        <w:tc>
          <w:tcPr>
            <w:tcW w:w="2122" w:type="dxa"/>
            <w:gridSpan w:val="2"/>
            <w:vAlign w:val="center"/>
          </w:tcPr>
          <w:p w14:paraId="00E6B6E2"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36AC62BC" w14:textId="77777777" w:rsidR="00CA7360" w:rsidRDefault="00CA7360" w:rsidP="006B43C2">
            <w:pPr>
              <w:rPr>
                <w:rFonts w:ascii="ＭＳ ゴシック" w:eastAsia="ＭＳ ゴシック" w:hAnsi="ＭＳ ゴシック"/>
              </w:rPr>
            </w:pPr>
          </w:p>
          <w:p w14:paraId="407B4BD0" w14:textId="78286807"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◆写真等</w:t>
            </w:r>
            <w:r w:rsidRPr="00CA7360">
              <w:rPr>
                <w:rFonts w:ascii="ＭＳ ゴシック" w:eastAsia="ＭＳ ゴシック" w:hAnsi="ＭＳ ゴシック" w:hint="eastAsia"/>
                <w:sz w:val="18"/>
                <w:szCs w:val="18"/>
              </w:rPr>
              <w:t>も掲載可。</w:t>
            </w:r>
            <w:r>
              <w:rPr>
                <w:rFonts w:ascii="ＭＳ ゴシック" w:eastAsia="ＭＳ ゴシック" w:hAnsi="ＭＳ ゴシック" w:hint="eastAsia"/>
                <w:sz w:val="18"/>
                <w:szCs w:val="18"/>
              </w:rPr>
              <w:t>写真</w:t>
            </w:r>
            <w:r w:rsidRPr="00CA7360">
              <w:rPr>
                <w:rFonts w:ascii="ＭＳ ゴシック" w:eastAsia="ＭＳ ゴシック" w:hAnsi="ＭＳ ゴシック" w:hint="eastAsia"/>
                <w:sz w:val="18"/>
                <w:szCs w:val="18"/>
              </w:rPr>
              <w:t>データは別途メールでご提出ください。</w:t>
            </w:r>
          </w:p>
        </w:tc>
        <w:tc>
          <w:tcPr>
            <w:tcW w:w="7365" w:type="dxa"/>
          </w:tcPr>
          <w:p w14:paraId="551846CC" w14:textId="77777777" w:rsidR="005D6422" w:rsidRDefault="005D6422" w:rsidP="006B43C2">
            <w:pPr>
              <w:rPr>
                <w:rFonts w:ascii="ＭＳ ゴシック" w:eastAsia="ＭＳ ゴシック" w:hAnsi="ＭＳ ゴシック"/>
              </w:rPr>
            </w:pPr>
          </w:p>
          <w:p w14:paraId="1F60F0F4" w14:textId="77777777" w:rsidR="005D6422" w:rsidRDefault="005D6422" w:rsidP="006B43C2">
            <w:pPr>
              <w:rPr>
                <w:rFonts w:ascii="ＭＳ ゴシック" w:eastAsia="ＭＳ ゴシック" w:hAnsi="ＭＳ ゴシック"/>
              </w:rPr>
            </w:pPr>
          </w:p>
          <w:p w14:paraId="6508893F" w14:textId="77777777" w:rsidR="005D6422" w:rsidRDefault="005D6422" w:rsidP="006B43C2">
            <w:pPr>
              <w:rPr>
                <w:rFonts w:ascii="ＭＳ ゴシック" w:eastAsia="ＭＳ ゴシック" w:hAnsi="ＭＳ ゴシック"/>
              </w:rPr>
            </w:pPr>
          </w:p>
          <w:p w14:paraId="1386101A" w14:textId="77777777" w:rsidR="005D6422" w:rsidRDefault="005D6422" w:rsidP="006B43C2">
            <w:pPr>
              <w:rPr>
                <w:rFonts w:ascii="ＭＳ ゴシック" w:eastAsia="ＭＳ ゴシック" w:hAnsi="ＭＳ ゴシック"/>
              </w:rPr>
            </w:pPr>
          </w:p>
          <w:p w14:paraId="19248399" w14:textId="77777777" w:rsidR="005D6422" w:rsidRDefault="005D6422" w:rsidP="006B43C2">
            <w:pPr>
              <w:rPr>
                <w:rFonts w:ascii="ＭＳ ゴシック" w:eastAsia="ＭＳ ゴシック" w:hAnsi="ＭＳ ゴシック"/>
              </w:rPr>
            </w:pPr>
          </w:p>
          <w:p w14:paraId="667F3064" w14:textId="77777777" w:rsidR="005D6422" w:rsidRPr="000351A9" w:rsidRDefault="005D6422" w:rsidP="006B43C2">
            <w:pPr>
              <w:rPr>
                <w:rFonts w:ascii="ＭＳ ゴシック" w:eastAsia="ＭＳ ゴシック" w:hAnsi="ＭＳ ゴシック"/>
              </w:rPr>
            </w:pPr>
          </w:p>
        </w:tc>
      </w:tr>
      <w:tr w:rsidR="005D6422" w:rsidRPr="000351A9" w14:paraId="65B370DF" w14:textId="77777777" w:rsidTr="005D6422">
        <w:tc>
          <w:tcPr>
            <w:tcW w:w="2122" w:type="dxa"/>
            <w:gridSpan w:val="2"/>
            <w:vAlign w:val="center"/>
          </w:tcPr>
          <w:p w14:paraId="7BF3FC57"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64F02166"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A7360">
              <w:rPr>
                <w:rFonts w:ascii="ＭＳ ゴシック" w:eastAsia="ＭＳ ゴシック" w:hAnsi="ＭＳ ゴシック" w:hint="eastAsia"/>
                <w:sz w:val="18"/>
                <w:szCs w:val="18"/>
              </w:rPr>
              <w:t>HPアドレスやSNSアカウント等</w:t>
            </w:r>
            <w:r>
              <w:rPr>
                <w:rFonts w:ascii="ＭＳ ゴシック" w:eastAsia="ＭＳ ゴシック" w:hAnsi="ＭＳ ゴシック" w:hint="eastAsia"/>
                <w:sz w:val="18"/>
                <w:szCs w:val="18"/>
              </w:rPr>
              <w:t>も掲載可。</w:t>
            </w:r>
          </w:p>
        </w:tc>
        <w:tc>
          <w:tcPr>
            <w:tcW w:w="7365" w:type="dxa"/>
          </w:tcPr>
          <w:p w14:paraId="71183E47" w14:textId="77777777" w:rsidR="005D6422" w:rsidRDefault="005D6422" w:rsidP="006B43C2">
            <w:pPr>
              <w:rPr>
                <w:rFonts w:ascii="ＭＳ ゴシック" w:eastAsia="ＭＳ ゴシック" w:hAnsi="ＭＳ ゴシック"/>
              </w:rPr>
            </w:pPr>
          </w:p>
          <w:p w14:paraId="4A1A1564" w14:textId="77777777" w:rsidR="005D6422" w:rsidRPr="000351A9" w:rsidRDefault="005D6422" w:rsidP="006B43C2">
            <w:pPr>
              <w:rPr>
                <w:rFonts w:ascii="ＭＳ ゴシック" w:eastAsia="ＭＳ ゴシック" w:hAnsi="ＭＳ ゴシック"/>
              </w:rPr>
            </w:pPr>
          </w:p>
        </w:tc>
      </w:tr>
    </w:tbl>
    <w:p w14:paraId="2FFE0928" w14:textId="77777777"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510FD6F8"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77777777"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6578A200"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308CB5BA"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3D18235D"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A94193">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77777777" w:rsidR="005D6422" w:rsidRPr="005D6422" w:rsidRDefault="005D6422" w:rsidP="006B43C2">
            <w:pPr>
              <w:rPr>
                <w:rFonts w:ascii="ＭＳ ゴシック" w:eastAsia="ＭＳ ゴシック" w:hAnsi="ＭＳ ゴシック"/>
                <w:sz w:val="21"/>
                <w:szCs w:val="21"/>
              </w:rPr>
            </w:pPr>
          </w:p>
        </w:tc>
      </w:tr>
    </w:tbl>
    <w:p w14:paraId="0087CC9B" w14:textId="207F262C"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A9B7" w14:textId="77777777" w:rsidR="0038552E" w:rsidRDefault="0038552E">
      <w:pPr>
        <w:spacing w:after="0" w:line="240" w:lineRule="auto"/>
      </w:pPr>
      <w:r>
        <w:separator/>
      </w:r>
    </w:p>
  </w:endnote>
  <w:endnote w:type="continuationSeparator" w:id="0">
    <w:p w14:paraId="485A23B3" w14:textId="77777777" w:rsidR="0038552E" w:rsidRDefault="003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F90D" w14:textId="77777777" w:rsidR="0038552E" w:rsidRDefault="0038552E">
      <w:pPr>
        <w:spacing w:after="0" w:line="240" w:lineRule="auto"/>
      </w:pPr>
      <w:r>
        <w:separator/>
      </w:r>
    </w:p>
  </w:footnote>
  <w:footnote w:type="continuationSeparator" w:id="0">
    <w:p w14:paraId="3675BD7F" w14:textId="77777777" w:rsidR="0038552E" w:rsidRDefault="0038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200A6"/>
    <w:multiLevelType w:val="hybridMultilevel"/>
    <w:tmpl w:val="898AD638"/>
    <w:lvl w:ilvl="0" w:tplc="AE9C3372">
      <w:start w:val="1"/>
      <w:numFmt w:val="decimalEnclosedCircle"/>
      <w:lvlText w:val="%1"/>
      <w:lvlJc w:val="left"/>
      <w:pPr>
        <w:ind w:left="360" w:hanging="360"/>
      </w:pPr>
      <w:rPr>
        <w:rFonts w:hint="default"/>
      </w:rPr>
    </w:lvl>
    <w:lvl w:ilvl="1" w:tplc="A13E32E2">
      <w:start w:val="3"/>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2"/>
  </w:num>
  <w:num w:numId="2" w16cid:durableId="1444810769">
    <w:abstractNumId w:val="15"/>
  </w:num>
  <w:num w:numId="3" w16cid:durableId="1149203110">
    <w:abstractNumId w:val="21"/>
  </w:num>
  <w:num w:numId="4" w16cid:durableId="733284460">
    <w:abstractNumId w:val="16"/>
  </w:num>
  <w:num w:numId="5" w16cid:durableId="1792476136">
    <w:abstractNumId w:val="25"/>
  </w:num>
  <w:num w:numId="6" w16cid:durableId="1441333526">
    <w:abstractNumId w:val="26"/>
  </w:num>
  <w:num w:numId="7" w16cid:durableId="1818917639">
    <w:abstractNumId w:val="24"/>
  </w:num>
  <w:num w:numId="8" w16cid:durableId="757870494">
    <w:abstractNumId w:val="27"/>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7"/>
  </w:num>
  <w:num w:numId="20" w16cid:durableId="1204440373">
    <w:abstractNumId w:val="20"/>
  </w:num>
  <w:num w:numId="21" w16cid:durableId="1596789669">
    <w:abstractNumId w:val="19"/>
  </w:num>
  <w:num w:numId="22" w16cid:durableId="1888949484">
    <w:abstractNumId w:val="12"/>
  </w:num>
  <w:num w:numId="23" w16cid:durableId="1933121675">
    <w:abstractNumId w:val="10"/>
  </w:num>
  <w:num w:numId="24" w16cid:durableId="726418669">
    <w:abstractNumId w:val="11"/>
  </w:num>
  <w:num w:numId="25" w16cid:durableId="1459954579">
    <w:abstractNumId w:val="14"/>
  </w:num>
  <w:num w:numId="26" w16cid:durableId="1536426122">
    <w:abstractNumId w:val="18"/>
  </w:num>
  <w:num w:numId="27" w16cid:durableId="1432821510">
    <w:abstractNumId w:val="23"/>
  </w:num>
  <w:num w:numId="28" w16cid:durableId="1922249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40AC"/>
    <w:rsid w:val="000E6703"/>
    <w:rsid w:val="00101E8D"/>
    <w:rsid w:val="001503A6"/>
    <w:rsid w:val="00174870"/>
    <w:rsid w:val="0018212B"/>
    <w:rsid w:val="00194DF6"/>
    <w:rsid w:val="001C2344"/>
    <w:rsid w:val="00203776"/>
    <w:rsid w:val="00216E90"/>
    <w:rsid w:val="00277D66"/>
    <w:rsid w:val="002C3430"/>
    <w:rsid w:val="00314DBF"/>
    <w:rsid w:val="003172A1"/>
    <w:rsid w:val="0038552E"/>
    <w:rsid w:val="00396F11"/>
    <w:rsid w:val="003A5DC8"/>
    <w:rsid w:val="003C7C06"/>
    <w:rsid w:val="003D2AC2"/>
    <w:rsid w:val="003F07E0"/>
    <w:rsid w:val="003F5EE8"/>
    <w:rsid w:val="00413DBE"/>
    <w:rsid w:val="00474699"/>
    <w:rsid w:val="004B686E"/>
    <w:rsid w:val="004C0ACC"/>
    <w:rsid w:val="004D586A"/>
    <w:rsid w:val="004E1AED"/>
    <w:rsid w:val="004E55CC"/>
    <w:rsid w:val="004F33F9"/>
    <w:rsid w:val="00511A17"/>
    <w:rsid w:val="0052793E"/>
    <w:rsid w:val="005368FE"/>
    <w:rsid w:val="0057432E"/>
    <w:rsid w:val="005A5CFD"/>
    <w:rsid w:val="005B2089"/>
    <w:rsid w:val="005C12A5"/>
    <w:rsid w:val="005D6422"/>
    <w:rsid w:val="005F0621"/>
    <w:rsid w:val="005F1236"/>
    <w:rsid w:val="006B422F"/>
    <w:rsid w:val="006C13C5"/>
    <w:rsid w:val="006C2A10"/>
    <w:rsid w:val="006C7D13"/>
    <w:rsid w:val="006F2C8E"/>
    <w:rsid w:val="00732AD9"/>
    <w:rsid w:val="00757F88"/>
    <w:rsid w:val="00777EC9"/>
    <w:rsid w:val="00795C82"/>
    <w:rsid w:val="007E3C6D"/>
    <w:rsid w:val="008027F2"/>
    <w:rsid w:val="00826CD2"/>
    <w:rsid w:val="00826E00"/>
    <w:rsid w:val="008437FF"/>
    <w:rsid w:val="00891AA2"/>
    <w:rsid w:val="009028A2"/>
    <w:rsid w:val="00924604"/>
    <w:rsid w:val="009B1006"/>
    <w:rsid w:val="009C2F1D"/>
    <w:rsid w:val="009F4C97"/>
    <w:rsid w:val="00A03EB4"/>
    <w:rsid w:val="00A1237F"/>
    <w:rsid w:val="00A1310C"/>
    <w:rsid w:val="00A36AB6"/>
    <w:rsid w:val="00A70D2E"/>
    <w:rsid w:val="00A94193"/>
    <w:rsid w:val="00AC6E11"/>
    <w:rsid w:val="00B44CB1"/>
    <w:rsid w:val="00BA26BA"/>
    <w:rsid w:val="00BA52BC"/>
    <w:rsid w:val="00BA5F6F"/>
    <w:rsid w:val="00BA6FC3"/>
    <w:rsid w:val="00BB4ECF"/>
    <w:rsid w:val="00BF3AFF"/>
    <w:rsid w:val="00C047A3"/>
    <w:rsid w:val="00C10E0D"/>
    <w:rsid w:val="00C216F4"/>
    <w:rsid w:val="00C86BBA"/>
    <w:rsid w:val="00CA7360"/>
    <w:rsid w:val="00CF5410"/>
    <w:rsid w:val="00D14DC8"/>
    <w:rsid w:val="00D47A97"/>
    <w:rsid w:val="00D55714"/>
    <w:rsid w:val="00D978F6"/>
    <w:rsid w:val="00DA1341"/>
    <w:rsid w:val="00DB62D6"/>
    <w:rsid w:val="00DB7440"/>
    <w:rsid w:val="00DD68D4"/>
    <w:rsid w:val="00DD7BA6"/>
    <w:rsid w:val="00E16F34"/>
    <w:rsid w:val="00E41870"/>
    <w:rsid w:val="00E4402F"/>
    <w:rsid w:val="00E47985"/>
    <w:rsid w:val="00E5035A"/>
    <w:rsid w:val="00E86393"/>
    <w:rsid w:val="00ED14C9"/>
    <w:rsid w:val="00ED1B7F"/>
    <w:rsid w:val="00EF42D2"/>
    <w:rsid w:val="00F25396"/>
    <w:rsid w:val="00F63553"/>
    <w:rsid w:val="00F64EC8"/>
    <w:rsid w:val="00F85637"/>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{8646654B-2358-4B35-BFE3-207E838A9981}tf03749967_win32</Template>
  <TotalTime>35</TotalTime>
  <Pages>4</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綺乃 田中</cp:lastModifiedBy>
  <cp:revision>13</cp:revision>
  <cp:lastPrinted>2023-01-20T04:51:00Z</cp:lastPrinted>
  <dcterms:created xsi:type="dcterms:W3CDTF">2023-01-20T04:25:00Z</dcterms:created>
  <dcterms:modified xsi:type="dcterms:W3CDTF">2025-02-28T05:09:00Z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